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3885B39" w14:textId="438768CD" w:rsidR="00380076" w:rsidRDefault="00BD7B01">
      <w:pPr>
        <w:rPr>
          <w:sz w:val="28"/>
          <w:lang w:eastAsia="pl-PL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4656" behindDoc="0" locked="0" layoutInCell="1" allowOverlap="1" wp14:anchorId="5928038D" wp14:editId="37E411B0">
                <wp:simplePos x="0" y="0"/>
                <wp:positionH relativeFrom="column">
                  <wp:posOffset>-572770</wp:posOffset>
                </wp:positionH>
                <wp:positionV relativeFrom="paragraph">
                  <wp:posOffset>-572770</wp:posOffset>
                </wp:positionV>
                <wp:extent cx="1028065" cy="1176655"/>
                <wp:effectExtent l="12700" t="12700" r="6985" b="10795"/>
                <wp:wrapNone/>
                <wp:docPr id="20290358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065" cy="1176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860C0B" w14:textId="63BB278E" w:rsidR="00380076" w:rsidRDefault="00BD7B0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0FC067C" wp14:editId="423E1BBE">
                                  <wp:extent cx="836930" cy="1078230"/>
                                  <wp:effectExtent l="0" t="0" r="0" b="0"/>
                                  <wp:docPr id="1" name="Obraz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36930" cy="10782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28038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5.1pt;margin-top:-45.1pt;width:80.95pt;height:92.65pt;z-index:25165465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" strokecolor="white" strokeweight=".5pt">
                <v:textbox inset="7.45pt,3.85pt,7.45pt,3.85pt">
                  <w:txbxContent>
                    <w:p w14:paraId="52860C0B" w14:textId="63BB278E" w:rsidR="00380076" w:rsidRDefault="00BD7B01">
                      <w:r>
                        <w:rPr>
                          <w:noProof/>
                        </w:rPr>
                        <w:drawing>
                          <wp:inline distT="0" distB="0" distL="0" distR="0" wp14:anchorId="40FC067C" wp14:editId="423E1BBE">
                            <wp:extent cx="836930" cy="1078230"/>
                            <wp:effectExtent l="0" t="0" r="0" b="0"/>
                            <wp:docPr id="1" name="Obraz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36930" cy="107823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251655680" behindDoc="0" locked="0" layoutInCell="1" allowOverlap="1" wp14:anchorId="6F1D173B" wp14:editId="41B388ED">
                <wp:simplePos x="0" y="0"/>
                <wp:positionH relativeFrom="column">
                  <wp:posOffset>5142230</wp:posOffset>
                </wp:positionH>
                <wp:positionV relativeFrom="paragraph">
                  <wp:posOffset>-572770</wp:posOffset>
                </wp:positionV>
                <wp:extent cx="1143635" cy="1143635"/>
                <wp:effectExtent l="12700" t="12700" r="5715" b="5715"/>
                <wp:wrapNone/>
                <wp:docPr id="110015517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635" cy="1143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7D1A5C" w14:textId="77777777" w:rsidR="00380076" w:rsidRDefault="00380076">
                            <w:pPr>
                              <w:pStyle w:val="Nagwek3"/>
                              <w:tabs>
                                <w:tab w:val="left" w:pos="0"/>
                              </w:tabs>
                              <w:jc w:val="center"/>
                              <w:rPr>
                                <w:color w:val="008000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008000"/>
                                <w:sz w:val="24"/>
                              </w:rPr>
                              <w:t>Karta usługi</w:t>
                            </w:r>
                          </w:p>
                          <w:p w14:paraId="30691590" w14:textId="77777777" w:rsidR="00380076" w:rsidRDefault="001822C0">
                            <w:pPr>
                              <w:pStyle w:val="Nagwek3"/>
                              <w:tabs>
                                <w:tab w:val="left" w:pos="0"/>
                              </w:tabs>
                              <w:jc w:val="center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8000"/>
                                <w:sz w:val="72"/>
                                <w:szCs w:val="72"/>
                              </w:rPr>
                              <w:t>GN8</w:t>
                            </w:r>
                          </w:p>
                          <w:p w14:paraId="5283B1B3" w14:textId="2144F500" w:rsidR="00BC7F27" w:rsidRPr="00BC7F27" w:rsidRDefault="001822C0" w:rsidP="00BC7F27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 xml:space="preserve">wydanie </w:t>
                            </w:r>
                            <w:r w:rsidR="00BC7F27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  <w:p w14:paraId="521F5D0B" w14:textId="77777777" w:rsidR="00380076" w:rsidRDefault="00380076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3175" tIns="48895" rIns="317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1D173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margin-left:404.9pt;margin-top:-45.1pt;width:90.05pt;height:90.05pt;z-index:25165568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" strokecolor="white" strokeweight=".5pt">
                <v:textbox inset=".25pt,3.85pt,.25pt,3.85pt">
                  <w:txbxContent>
                    <w:p w14:paraId="4E7D1A5C" w14:textId="77777777" w:rsidR="00380076" w:rsidRDefault="00380076">
                      <w:pPr>
                        <w:pStyle w:val="Nagwek3"/>
                        <w:tabs>
                          <w:tab w:val="left" w:pos="0"/>
                        </w:tabs>
                        <w:jc w:val="center"/>
                        <w:rPr>
                          <w:color w:val="008000"/>
                          <w:sz w:val="72"/>
                          <w:szCs w:val="72"/>
                        </w:rPr>
                      </w:pPr>
                      <w:r>
                        <w:rPr>
                          <w:rFonts w:ascii="Tahoma" w:hAnsi="Tahoma" w:cs="Tahoma"/>
                          <w:b/>
                          <w:color w:val="008000"/>
                          <w:sz w:val="24"/>
                        </w:rPr>
                        <w:t>Karta usługi</w:t>
                      </w:r>
                    </w:p>
                    <w:p w14:paraId="30691590" w14:textId="77777777" w:rsidR="00380076" w:rsidRDefault="001822C0">
                      <w:pPr>
                        <w:pStyle w:val="Nagwek3"/>
                        <w:tabs>
                          <w:tab w:val="left" w:pos="0"/>
                        </w:tabs>
                        <w:jc w:val="center"/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color w:val="008000"/>
                          <w:sz w:val="72"/>
                          <w:szCs w:val="72"/>
                        </w:rPr>
                        <w:t>GN8</w:t>
                      </w:r>
                    </w:p>
                    <w:p w14:paraId="5283B1B3" w14:textId="2144F500" w:rsidR="00BC7F27" w:rsidRPr="00BC7F27" w:rsidRDefault="001822C0" w:rsidP="00BC7F27">
                      <w:pPr>
                        <w:jc w:val="center"/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 xml:space="preserve">wydanie </w:t>
                      </w:r>
                      <w:r w:rsidR="00BC7F27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5</w:t>
                      </w:r>
                    </w:p>
                    <w:p w14:paraId="521F5D0B" w14:textId="77777777" w:rsidR="00380076" w:rsidRDefault="00380076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A112406" wp14:editId="483CFC12">
                <wp:simplePos x="0" y="0"/>
                <wp:positionH relativeFrom="column">
                  <wp:posOffset>571500</wp:posOffset>
                </wp:positionH>
                <wp:positionV relativeFrom="paragraph">
                  <wp:posOffset>342900</wp:posOffset>
                </wp:positionV>
                <wp:extent cx="4457700" cy="0"/>
                <wp:effectExtent l="13970" t="13970" r="14605" b="14605"/>
                <wp:wrapNone/>
                <wp:docPr id="2101923156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57700" cy="0"/>
                        </a:xfrm>
                        <a:prstGeom prst="line">
                          <a:avLst/>
                        </a:prstGeom>
                        <a:noFill/>
                        <a:ln w="1908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438C1C" id="Line 4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27pt" to="396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" strokeweight=".53mm">
                <v:stroke joinstyle="miter" endcap="squar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 wp14:anchorId="0E9FE21C" wp14:editId="1D166D2F">
                <wp:simplePos x="0" y="0"/>
                <wp:positionH relativeFrom="column">
                  <wp:posOffset>570230</wp:posOffset>
                </wp:positionH>
                <wp:positionV relativeFrom="paragraph">
                  <wp:posOffset>-687070</wp:posOffset>
                </wp:positionV>
                <wp:extent cx="4458335" cy="915035"/>
                <wp:effectExtent l="12700" t="12700" r="5715" b="5715"/>
                <wp:wrapNone/>
                <wp:docPr id="198618349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8335" cy="915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FFCE0" w14:textId="77777777" w:rsidR="00380076" w:rsidRDefault="00380076">
                            <w:pPr>
                              <w:pStyle w:val="Nagwek1"/>
                              <w:tabs>
                                <w:tab w:val="left" w:pos="0"/>
                              </w:tabs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36"/>
                              </w:rPr>
                              <w:t>Urząd Miejski w Drezdenku</w:t>
                            </w:r>
                          </w:p>
                          <w:p w14:paraId="7264E3A8" w14:textId="77777777" w:rsidR="00380076" w:rsidRDefault="00380076">
                            <w:pPr>
                              <w:jc w:val="center"/>
                              <w:rPr>
                                <w:rFonts w:ascii="Bookman Old Style" w:hAnsi="Bookman Old Style" w:cs="Bookman Old Style"/>
                                <w:sz w:val="16"/>
                              </w:rPr>
                            </w:pPr>
                          </w:p>
                          <w:p w14:paraId="237E8C69" w14:textId="77777777" w:rsidR="00380076" w:rsidRDefault="00380076" w:rsidP="006E2964">
                            <w:pPr>
                              <w:jc w:val="center"/>
                            </w:pPr>
                            <w:r>
                              <w:rPr>
                                <w:rFonts w:ascii="Bookman Old Style" w:hAnsi="Bookman Old Style" w:cs="Bookman Old Style"/>
                                <w:sz w:val="28"/>
                              </w:rPr>
                              <w:t xml:space="preserve">Referat </w:t>
                            </w:r>
                            <w:r w:rsidR="006E2964">
                              <w:rPr>
                                <w:rFonts w:ascii="Bookman Old Style" w:hAnsi="Bookman Old Style" w:cs="Bookman Old Style"/>
                                <w:sz w:val="28"/>
                              </w:rPr>
                              <w:t>Nieruchomości i Gospodarki Przestrzennej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9FE21C" id="Text Box 5" o:spid="_x0000_s1028" type="#_x0000_t202" style="position:absolute;margin-left:44.9pt;margin-top:-54.1pt;width:351.05pt;height:72.05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" strokecolor="white" strokeweight=".5pt">
                <v:textbox inset="7.45pt,3.85pt,7.45pt,3.85pt">
                  <w:txbxContent>
                    <w:p w14:paraId="1A0FFCE0" w14:textId="77777777" w:rsidR="00380076" w:rsidRDefault="00380076">
                      <w:pPr>
                        <w:pStyle w:val="Nagwek1"/>
                        <w:tabs>
                          <w:tab w:val="left" w:pos="0"/>
                        </w:tabs>
                        <w:rPr>
                          <w:sz w:val="16"/>
                        </w:rPr>
                      </w:pPr>
                      <w:r>
                        <w:rPr>
                          <w:sz w:val="36"/>
                        </w:rPr>
                        <w:t>Urząd Miejski w Drezdenku</w:t>
                      </w:r>
                    </w:p>
                    <w:p w14:paraId="7264E3A8" w14:textId="77777777" w:rsidR="00380076" w:rsidRDefault="00380076">
                      <w:pPr>
                        <w:jc w:val="center"/>
                        <w:rPr>
                          <w:rFonts w:ascii="Bookman Old Style" w:hAnsi="Bookman Old Style" w:cs="Bookman Old Style"/>
                          <w:sz w:val="16"/>
                        </w:rPr>
                      </w:pPr>
                    </w:p>
                    <w:p w14:paraId="237E8C69" w14:textId="77777777" w:rsidR="00380076" w:rsidRDefault="00380076" w:rsidP="006E2964">
                      <w:pPr>
                        <w:jc w:val="center"/>
                      </w:pPr>
                      <w:r>
                        <w:rPr>
                          <w:rFonts w:ascii="Bookman Old Style" w:hAnsi="Bookman Old Style" w:cs="Bookman Old Style"/>
                          <w:sz w:val="28"/>
                        </w:rPr>
                        <w:t xml:space="preserve">Referat </w:t>
                      </w:r>
                      <w:r w:rsidR="006E2964">
                        <w:rPr>
                          <w:rFonts w:ascii="Bookman Old Style" w:hAnsi="Bookman Old Style" w:cs="Bookman Old Style"/>
                          <w:sz w:val="28"/>
                        </w:rPr>
                        <w:t>Nieruchomości i Gospodarki Przestrzennej</w:t>
                      </w:r>
                    </w:p>
                  </w:txbxContent>
                </v:textbox>
              </v:shape>
            </w:pict>
          </mc:Fallback>
        </mc:AlternateContent>
      </w:r>
    </w:p>
    <w:p w14:paraId="01208F59" w14:textId="7763D5A9" w:rsidR="00380076" w:rsidRDefault="00BD7B01">
      <w:r>
        <w:rPr>
          <w:noProof/>
        </w:rPr>
        <mc:AlternateContent>
          <mc:Choice Requires="wps">
            <w:drawing>
              <wp:anchor distT="0" distB="0" distL="114935" distR="114935" simplePos="0" relativeHeight="251658752" behindDoc="0" locked="0" layoutInCell="1" allowOverlap="1" wp14:anchorId="26B1FD2D" wp14:editId="3B0CDC15">
                <wp:simplePos x="0" y="0"/>
                <wp:positionH relativeFrom="column">
                  <wp:posOffset>-115570</wp:posOffset>
                </wp:positionH>
                <wp:positionV relativeFrom="paragraph">
                  <wp:posOffset>708660</wp:posOffset>
                </wp:positionV>
                <wp:extent cx="6703695" cy="8801735"/>
                <wp:effectExtent l="12700" t="12700" r="8255" b="5715"/>
                <wp:wrapNone/>
                <wp:docPr id="14244513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3695" cy="8801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D3229F" w14:textId="77777777" w:rsidR="00380076" w:rsidRDefault="00380076">
                            <w:pPr>
                              <w:spacing w:before="144" w:after="144"/>
                              <w:jc w:val="both"/>
                              <w:rPr>
                                <w:rFonts w:ascii="Tahoma" w:hAnsi="Tahoma" w:cs="Tahoma"/>
                                <w:color w:val="000000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Symbol" w:eastAsia="Symbol" w:hAnsi="Symbol" w:cs="Symbol"/>
                                <w:sz w:val="28"/>
                              </w:rPr>
                              <w:t></w:t>
                            </w:r>
                            <w:r>
                              <w:rPr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8"/>
                              </w:rPr>
                              <w:t>J</w:t>
                            </w:r>
                            <w:r>
                              <w:rPr>
                                <w:sz w:val="28"/>
                              </w:rPr>
                              <w:t>ak załatwić?</w:t>
                            </w:r>
                          </w:p>
                          <w:p w14:paraId="7AE41A2E" w14:textId="08C5EAFF" w:rsidR="00380076" w:rsidRDefault="00380076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720"/>
                              </w:tabs>
                              <w:spacing w:before="144" w:after="144"/>
                              <w:ind w:left="720" w:hanging="360"/>
                              <w:jc w:val="both"/>
                              <w:rPr>
                                <w:rFonts w:ascii="Symbol" w:eastAsia="Symbol" w:hAnsi="Symbol" w:cs="Symbol"/>
                                <w:sz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000000"/>
                                <w:sz w:val="17"/>
                                <w:szCs w:val="17"/>
                              </w:rPr>
                              <w:t>Wypełnić i złożyć</w:t>
                            </w:r>
                            <w:r>
                              <w:rPr>
                                <w:rFonts w:ascii="Tahoma" w:hAnsi="Tahoma" w:cs="Tahoma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sz w:val="17"/>
                                <w:szCs w:val="17"/>
                              </w:rPr>
                              <w:t>wniosek na o</w:t>
                            </w:r>
                            <w:r w:rsidR="001822C0">
                              <w:rPr>
                                <w:rFonts w:ascii="Tahoma" w:hAnsi="Tahoma" w:cs="Tahoma"/>
                                <w:sz w:val="17"/>
                                <w:szCs w:val="17"/>
                              </w:rPr>
                              <w:t>bowiązującym formularzu (f – GN8</w:t>
                            </w:r>
                            <w:r>
                              <w:rPr>
                                <w:rFonts w:ascii="Tahoma" w:hAnsi="Tahoma" w:cs="Tahoma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BD7B01">
                              <w:rPr>
                                <w:rFonts w:ascii="Tahoma" w:hAnsi="Tahoma" w:cs="Tahoma"/>
                                <w:noProof/>
                                <w:color w:val="0000FF"/>
                                <w:sz w:val="16"/>
                                <w:szCs w:val="20"/>
                              </w:rPr>
                              <w:drawing>
                                <wp:inline distT="0" distB="0" distL="0" distR="0" wp14:anchorId="1F918D61" wp14:editId="2556AA09">
                                  <wp:extent cx="155575" cy="155575"/>
                                  <wp:effectExtent l="0" t="0" r="0" b="0"/>
                                  <wp:docPr id="2" name="Obraz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5575" cy="155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ahoma" w:hAnsi="Tahoma" w:cs="Tahoma"/>
                                <w:color w:val="000000"/>
                                <w:sz w:val="16"/>
                                <w:szCs w:val="20"/>
                              </w:rPr>
                              <w:t xml:space="preserve">  lub </w:t>
                            </w:r>
                            <w:r w:rsidR="00BD7B01">
                              <w:rPr>
                                <w:rFonts w:ascii="Tahoma" w:hAnsi="Tahoma" w:cs="Tahoma"/>
                                <w:noProof/>
                                <w:color w:val="0000FF"/>
                                <w:sz w:val="16"/>
                                <w:szCs w:val="20"/>
                              </w:rPr>
                              <w:drawing>
                                <wp:inline distT="0" distB="0" distL="0" distR="0" wp14:anchorId="2DE97CE9" wp14:editId="2B53EB42">
                                  <wp:extent cx="155575" cy="155575"/>
                                  <wp:effectExtent l="0" t="0" r="0" b="0"/>
                                  <wp:docPr id="3" name="Obraz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5575" cy="155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sz w:val="17"/>
                                <w:szCs w:val="17"/>
                              </w:rPr>
                              <w:t>).</w:t>
                            </w:r>
                          </w:p>
                          <w:p w14:paraId="1BCD509F" w14:textId="77777777" w:rsidR="00380076" w:rsidRDefault="00380076">
                            <w:pPr>
                              <w:spacing w:before="144" w:after="144"/>
                              <w:jc w:val="both"/>
                              <w:rPr>
                                <w:rFonts w:ascii="Tahoma" w:hAnsi="Tahoma" w:cs="Tahoma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Symbol" w:eastAsia="Symbol" w:hAnsi="Symbol" w:cs="Symbol"/>
                                <w:sz w:val="28"/>
                              </w:rPr>
                              <w:t></w:t>
                            </w:r>
                            <w:r>
                              <w:rPr>
                                <w:rFonts w:ascii="Tahoma" w:eastAsia="Tahoma" w:hAnsi="Tahoma" w:cs="Tahoma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8"/>
                              </w:rPr>
                              <w:t>G</w:t>
                            </w:r>
                            <w:r>
                              <w:rPr>
                                <w:sz w:val="28"/>
                              </w:rPr>
                              <w:t>dzie załatwić?</w:t>
                            </w:r>
                          </w:p>
                          <w:p w14:paraId="2E9AAB9F" w14:textId="77777777" w:rsidR="00380076" w:rsidRDefault="00380076">
                            <w:pPr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720"/>
                              </w:tabs>
                              <w:spacing w:before="144" w:after="144"/>
                              <w:ind w:left="720" w:hanging="360"/>
                              <w:jc w:val="both"/>
                              <w:rPr>
                                <w:rFonts w:ascii="Tahoma" w:hAnsi="Tahoma" w:cs="Tahoma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7"/>
                                <w:szCs w:val="17"/>
                              </w:rPr>
                              <w:t>Wydawanie formularzy wniosków - Punkt Obsługi Klienta</w:t>
                            </w:r>
                            <w:r w:rsidR="00E43BEA">
                              <w:rPr>
                                <w:rFonts w:ascii="Tahoma" w:hAnsi="Tahoma" w:cs="Tahoma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sz w:val="17"/>
                                <w:szCs w:val="17"/>
                              </w:rPr>
                              <w:t>(parter), pokój nr 5, tel. 95 762 29 63.</w:t>
                            </w:r>
                          </w:p>
                          <w:p w14:paraId="7EB6ADA7" w14:textId="77777777" w:rsidR="00380076" w:rsidRDefault="00380076">
                            <w:pPr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720"/>
                              </w:tabs>
                              <w:spacing w:before="144" w:after="144"/>
                              <w:ind w:left="720" w:hanging="360"/>
                              <w:jc w:val="both"/>
                              <w:rPr>
                                <w:rFonts w:ascii="Symbol" w:eastAsia="Symbol" w:hAnsi="Symbol" w:cs="Symbol"/>
                                <w:sz w:val="28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7"/>
                                <w:szCs w:val="17"/>
                              </w:rPr>
                              <w:t xml:space="preserve">Referat </w:t>
                            </w:r>
                            <w:r w:rsidR="006E2964">
                              <w:rPr>
                                <w:rFonts w:ascii="Tahoma" w:hAnsi="Tahoma" w:cs="Tahoma"/>
                                <w:sz w:val="17"/>
                                <w:szCs w:val="17"/>
                              </w:rPr>
                              <w:t>Nieruchomości i Gospodarki Przestrzennej</w:t>
                            </w:r>
                            <w:r w:rsidR="00E43BEA">
                              <w:rPr>
                                <w:rFonts w:ascii="Tahoma" w:hAnsi="Tahoma" w:cs="Tahoma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sz w:val="17"/>
                                <w:szCs w:val="17"/>
                              </w:rPr>
                              <w:t>(parter), pokój nr 12, tel. 95 762 29 68.</w:t>
                            </w:r>
                          </w:p>
                          <w:p w14:paraId="4130D707" w14:textId="77777777" w:rsidR="00380076" w:rsidRDefault="00380076">
                            <w:pPr>
                              <w:spacing w:before="144" w:after="144"/>
                              <w:jc w:val="both"/>
                              <w:rPr>
                                <w:rFonts w:ascii="Tahoma" w:hAnsi="Tahoma" w:cs="Tahoma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Symbol" w:eastAsia="Symbol" w:hAnsi="Symbol" w:cs="Symbol"/>
                                <w:sz w:val="28"/>
                                <w:szCs w:val="22"/>
                              </w:rPr>
                              <w:t></w:t>
                            </w:r>
                            <w:r>
                              <w:rPr>
                                <w:rFonts w:ascii="Tahoma" w:eastAsia="Tahoma" w:hAnsi="Tahoma" w:cs="Tahoma"/>
                                <w:sz w:val="28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sz w:val="28"/>
                                <w:szCs w:val="22"/>
                              </w:rPr>
                              <w:t>ermin realizacji</w:t>
                            </w:r>
                          </w:p>
                          <w:p w14:paraId="09B60F06" w14:textId="77777777" w:rsidR="00380076" w:rsidRDefault="00380076">
                            <w:pPr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720"/>
                              </w:tabs>
                              <w:spacing w:before="144" w:after="144"/>
                              <w:ind w:left="720" w:hanging="360"/>
                              <w:jc w:val="both"/>
                              <w:rPr>
                                <w:rFonts w:ascii="Symbol" w:eastAsia="Symbol" w:hAnsi="Symbol" w:cs="Symbol"/>
                                <w:sz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7"/>
                                <w:szCs w:val="17"/>
                              </w:rPr>
                              <w:t>Do 7 dni.</w:t>
                            </w:r>
                          </w:p>
                          <w:p w14:paraId="286B06BD" w14:textId="77777777" w:rsidR="00380076" w:rsidRDefault="00380076">
                            <w:pPr>
                              <w:spacing w:before="144" w:after="144"/>
                              <w:jc w:val="both"/>
                              <w:rPr>
                                <w:rFonts w:ascii="Tahoma" w:hAnsi="Tahoma" w:cs="Tahoma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Symbol" w:eastAsia="Symbol" w:hAnsi="Symbol" w:cs="Symbol"/>
                                <w:sz w:val="28"/>
                              </w:rPr>
                              <w:t></w:t>
                            </w:r>
                            <w:r>
                              <w:rPr>
                                <w:rFonts w:ascii="Tahoma" w:eastAsia="Tahoma" w:hAnsi="Tahoma" w:cs="Tahoma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8"/>
                              </w:rPr>
                              <w:t>O</w:t>
                            </w:r>
                            <w:r>
                              <w:rPr>
                                <w:sz w:val="28"/>
                              </w:rPr>
                              <w:t>płaty</w:t>
                            </w:r>
                            <w:r>
                              <w:rPr>
                                <w:rFonts w:ascii="Tahoma" w:hAnsi="Tahoma" w:cs="Tahoma"/>
                                <w:sz w:val="28"/>
                              </w:rPr>
                              <w:t xml:space="preserve"> </w:t>
                            </w:r>
                          </w:p>
                          <w:p w14:paraId="2CEE44EC" w14:textId="77777777" w:rsidR="00380076" w:rsidRDefault="00380076">
                            <w:pPr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720"/>
                              </w:tabs>
                              <w:spacing w:before="144" w:after="144"/>
                              <w:ind w:left="720" w:hanging="360"/>
                              <w:jc w:val="both"/>
                              <w:rPr>
                                <w:rFonts w:ascii="Symbol" w:eastAsia="Symbol" w:hAnsi="Symbol" w:cs="Symbol"/>
                                <w:sz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7"/>
                                <w:szCs w:val="17"/>
                              </w:rPr>
                              <w:t>Nie pobiera się.</w:t>
                            </w:r>
                            <w:r>
                              <w:rPr>
                                <w:rFonts w:ascii="Tahoma" w:hAnsi="Tahoma" w:cs="Tahoma"/>
                                <w:sz w:val="17"/>
                                <w:szCs w:val="22"/>
                              </w:rPr>
                              <w:t xml:space="preserve"> </w:t>
                            </w:r>
                          </w:p>
                          <w:p w14:paraId="4BD6D76B" w14:textId="77777777" w:rsidR="00380076" w:rsidRDefault="00380076">
                            <w:pPr>
                              <w:spacing w:before="144" w:after="144"/>
                              <w:jc w:val="both"/>
                              <w:rPr>
                                <w:rFonts w:ascii="Tahoma" w:hAnsi="Tahoma" w:cs="Tahoma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Symbol" w:eastAsia="Symbol" w:hAnsi="Symbol" w:cs="Symbol"/>
                                <w:sz w:val="28"/>
                              </w:rPr>
                              <w:t></w:t>
                            </w:r>
                            <w:r>
                              <w:rPr>
                                <w:rFonts w:ascii="Tahoma" w:eastAsia="Tahoma" w:hAnsi="Tahoma" w:cs="Tahoma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8"/>
                              </w:rPr>
                              <w:t>T</w:t>
                            </w:r>
                            <w:r>
                              <w:rPr>
                                <w:sz w:val="28"/>
                              </w:rPr>
                              <w:t>ryb odwoławczy</w:t>
                            </w:r>
                          </w:p>
                          <w:p w14:paraId="0C12FADE" w14:textId="77777777" w:rsidR="00380076" w:rsidRDefault="00380076">
                            <w:pPr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720"/>
                              </w:tabs>
                              <w:ind w:left="720" w:hanging="360"/>
                              <w:jc w:val="both"/>
                              <w:rPr>
                                <w:rStyle w:val="Pogrubienie"/>
                                <w:b w:val="0"/>
                                <w:bCs w:val="0"/>
                                <w:sz w:val="28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7"/>
                                <w:szCs w:val="17"/>
                              </w:rPr>
                              <w:t>Nie przysługuje.</w:t>
                            </w:r>
                          </w:p>
                          <w:p w14:paraId="4F2EC5B4" w14:textId="77777777" w:rsidR="00380076" w:rsidRDefault="00380076">
                            <w:pPr>
                              <w:ind w:left="360"/>
                              <w:jc w:val="both"/>
                              <w:rPr>
                                <w:rFonts w:ascii="Symbol" w:eastAsia="Symbol" w:hAnsi="Symbol" w:cs="Symbol"/>
                                <w:sz w:val="28"/>
                              </w:rPr>
                            </w:pPr>
                            <w:r>
                              <w:rPr>
                                <w:rStyle w:val="Pogrubienie"/>
                                <w:b w:val="0"/>
                                <w:bCs w:val="0"/>
                                <w:sz w:val="28"/>
                                <w:szCs w:val="22"/>
                              </w:rPr>
                              <w:tab/>
                            </w:r>
                          </w:p>
                          <w:p w14:paraId="506366ED" w14:textId="77777777" w:rsidR="00380076" w:rsidRDefault="00380076">
                            <w:pPr>
                              <w:spacing w:before="144" w:after="144"/>
                              <w:jc w:val="both"/>
                              <w:rPr>
                                <w:rFonts w:ascii="Tahoma" w:hAnsi="Tahoma" w:cs="Tahoma"/>
                                <w:color w:val="000000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Symbol" w:eastAsia="Symbol" w:hAnsi="Symbol" w:cs="Symbol"/>
                                <w:sz w:val="28"/>
                              </w:rPr>
                              <w:t></w:t>
                            </w:r>
                            <w:r>
                              <w:rPr>
                                <w:rFonts w:ascii="Tahoma" w:eastAsia="Tahoma" w:hAnsi="Tahoma" w:cs="Tahoma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8"/>
                              </w:rPr>
                              <w:t>P</w:t>
                            </w:r>
                            <w:r>
                              <w:rPr>
                                <w:sz w:val="28"/>
                              </w:rPr>
                              <w:t>odstawa prawna</w:t>
                            </w:r>
                          </w:p>
                          <w:p w14:paraId="10707874" w14:textId="5615EFF4" w:rsidR="00380076" w:rsidRDefault="00380076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720"/>
                              </w:tabs>
                              <w:spacing w:before="144" w:after="144"/>
                              <w:ind w:left="720" w:hanging="360"/>
                              <w:jc w:val="both"/>
                              <w:rPr>
                                <w:rFonts w:ascii="Tahoma" w:hAnsi="Tahoma" w:cs="Tahoma"/>
                                <w:color w:val="000000"/>
                                <w:sz w:val="17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000000"/>
                                <w:sz w:val="17"/>
                                <w:szCs w:val="17"/>
                              </w:rPr>
                              <w:t>Art. 217 §2 ustawy z dnia 14 czerwca 1960 r</w:t>
                            </w:r>
                            <w:r w:rsidR="00BD7B01">
                              <w:rPr>
                                <w:rFonts w:ascii="Tahoma" w:hAnsi="Tahoma" w:cs="Tahoma"/>
                                <w:color w:val="000000"/>
                                <w:sz w:val="17"/>
                                <w:szCs w:val="17"/>
                              </w:rPr>
                              <w:t xml:space="preserve">. </w:t>
                            </w:r>
                            <w:r>
                              <w:rPr>
                                <w:rFonts w:ascii="Tahoma" w:hAnsi="Tahoma" w:cs="Tahoma"/>
                                <w:color w:val="000000"/>
                                <w:sz w:val="17"/>
                                <w:szCs w:val="17"/>
                              </w:rPr>
                              <w:t>Kodeks postępowania administracyjnego (</w:t>
                            </w:r>
                            <w:r w:rsidR="00BC7F27" w:rsidRPr="00BC7F27">
                              <w:rPr>
                                <w:rFonts w:ascii="Tahoma" w:hAnsi="Tahoma" w:cs="Tahoma"/>
                                <w:color w:val="000000"/>
                                <w:sz w:val="17"/>
                                <w:szCs w:val="17"/>
                              </w:rPr>
                              <w:t>t.j. Dz.U. z 2024 r. poz. 572</w:t>
                            </w:r>
                            <w:r>
                              <w:rPr>
                                <w:rFonts w:ascii="Tahoma" w:hAnsi="Tahoma" w:cs="Tahoma"/>
                                <w:color w:val="000000"/>
                                <w:sz w:val="17"/>
                                <w:szCs w:val="17"/>
                              </w:rPr>
                              <w:t>)</w:t>
                            </w:r>
                          </w:p>
                          <w:p w14:paraId="45C9B243" w14:textId="77777777" w:rsidR="00380076" w:rsidRDefault="00380076">
                            <w:pPr>
                              <w:ind w:left="360"/>
                              <w:jc w:val="center"/>
                              <w:rPr>
                                <w:rFonts w:ascii="Tahoma" w:hAnsi="Tahoma" w:cs="Tahoma"/>
                                <w:color w:val="000000"/>
                                <w:sz w:val="17"/>
                              </w:rPr>
                            </w:pPr>
                          </w:p>
                          <w:p w14:paraId="65C8900D" w14:textId="77777777" w:rsidR="00380076" w:rsidRDefault="00380076">
                            <w:pPr>
                              <w:ind w:left="360"/>
                              <w:jc w:val="center"/>
                              <w:rPr>
                                <w:rFonts w:ascii="Tahoma" w:hAnsi="Tahoma" w:cs="Tahoma"/>
                                <w:color w:val="000000"/>
                                <w:sz w:val="17"/>
                              </w:rPr>
                            </w:pPr>
                          </w:p>
                          <w:p w14:paraId="5A4B2926" w14:textId="77777777" w:rsidR="00380076" w:rsidRDefault="00380076">
                            <w:pPr>
                              <w:ind w:left="360"/>
                              <w:jc w:val="center"/>
                              <w:rPr>
                                <w:rFonts w:ascii="Tahoma" w:hAnsi="Tahoma" w:cs="Tahoma"/>
                                <w:color w:val="000000"/>
                                <w:sz w:val="17"/>
                              </w:rPr>
                            </w:pPr>
                          </w:p>
                          <w:p w14:paraId="10767C43" w14:textId="77777777" w:rsidR="00380076" w:rsidRDefault="00380076">
                            <w:pPr>
                              <w:ind w:left="360"/>
                              <w:jc w:val="center"/>
                              <w:rPr>
                                <w:rFonts w:ascii="Tahoma" w:hAnsi="Tahoma" w:cs="Tahoma"/>
                                <w:color w:val="000000"/>
                                <w:sz w:val="17"/>
                              </w:rPr>
                            </w:pPr>
                          </w:p>
                          <w:p w14:paraId="2C89C792" w14:textId="77777777" w:rsidR="00380076" w:rsidRDefault="00380076">
                            <w:pPr>
                              <w:ind w:left="360"/>
                              <w:jc w:val="center"/>
                              <w:rPr>
                                <w:rFonts w:ascii="Tahoma" w:hAnsi="Tahoma" w:cs="Tahoma"/>
                                <w:color w:val="000000"/>
                                <w:sz w:val="17"/>
                              </w:rPr>
                            </w:pPr>
                          </w:p>
                          <w:p w14:paraId="3CB9EC7A" w14:textId="77777777" w:rsidR="00380076" w:rsidRDefault="00380076">
                            <w:pPr>
                              <w:ind w:left="360"/>
                              <w:jc w:val="center"/>
                              <w:rPr>
                                <w:rFonts w:ascii="Tahoma" w:hAnsi="Tahoma" w:cs="Tahoma"/>
                                <w:color w:val="000000"/>
                                <w:sz w:val="17"/>
                              </w:rPr>
                            </w:pPr>
                          </w:p>
                          <w:p w14:paraId="43B1E640" w14:textId="77777777" w:rsidR="00380076" w:rsidRDefault="00380076">
                            <w:pPr>
                              <w:ind w:left="360"/>
                              <w:jc w:val="center"/>
                              <w:rPr>
                                <w:rFonts w:ascii="Tahoma" w:hAnsi="Tahoma" w:cs="Tahoma"/>
                                <w:color w:val="000000"/>
                                <w:sz w:val="17"/>
                              </w:rPr>
                            </w:pPr>
                          </w:p>
                          <w:p w14:paraId="1ADB0E9A" w14:textId="77777777" w:rsidR="00380076" w:rsidRDefault="00380076">
                            <w:pPr>
                              <w:ind w:left="360"/>
                              <w:jc w:val="center"/>
                              <w:rPr>
                                <w:rFonts w:ascii="Tahoma" w:hAnsi="Tahoma" w:cs="Tahoma"/>
                                <w:color w:val="000000"/>
                                <w:sz w:val="17"/>
                              </w:rPr>
                            </w:pPr>
                          </w:p>
                          <w:p w14:paraId="60CBEC41" w14:textId="77777777" w:rsidR="00380076" w:rsidRDefault="00380076">
                            <w:pPr>
                              <w:ind w:left="360"/>
                              <w:jc w:val="center"/>
                              <w:rPr>
                                <w:rFonts w:ascii="Tahoma" w:hAnsi="Tahoma" w:cs="Tahoma"/>
                                <w:color w:val="000000"/>
                                <w:sz w:val="17"/>
                              </w:rPr>
                            </w:pPr>
                          </w:p>
                          <w:p w14:paraId="0A33704E" w14:textId="77777777" w:rsidR="00380076" w:rsidRDefault="00380076">
                            <w:pPr>
                              <w:ind w:left="360"/>
                              <w:jc w:val="center"/>
                              <w:rPr>
                                <w:rFonts w:ascii="Tahoma" w:hAnsi="Tahoma" w:cs="Tahoma"/>
                                <w:color w:val="000000"/>
                                <w:sz w:val="17"/>
                              </w:rPr>
                            </w:pPr>
                          </w:p>
                          <w:p w14:paraId="72680905" w14:textId="77777777" w:rsidR="00380076" w:rsidRDefault="00380076">
                            <w:pPr>
                              <w:ind w:left="360"/>
                              <w:jc w:val="center"/>
                              <w:rPr>
                                <w:rFonts w:ascii="Tahoma" w:hAnsi="Tahoma" w:cs="Tahoma"/>
                                <w:color w:val="000000"/>
                                <w:sz w:val="17"/>
                              </w:rPr>
                            </w:pPr>
                          </w:p>
                          <w:p w14:paraId="1C2EF6DC" w14:textId="77777777" w:rsidR="00380076" w:rsidRDefault="00380076">
                            <w:pPr>
                              <w:ind w:left="360"/>
                              <w:jc w:val="center"/>
                              <w:rPr>
                                <w:rFonts w:ascii="Tahoma" w:hAnsi="Tahoma" w:cs="Tahoma"/>
                                <w:color w:val="000000"/>
                                <w:sz w:val="17"/>
                              </w:rPr>
                            </w:pPr>
                          </w:p>
                          <w:p w14:paraId="50C11B14" w14:textId="77777777" w:rsidR="00380076" w:rsidRDefault="00380076">
                            <w:pPr>
                              <w:ind w:left="360"/>
                              <w:jc w:val="center"/>
                              <w:rPr>
                                <w:rFonts w:ascii="Tahoma" w:hAnsi="Tahoma" w:cs="Tahoma"/>
                                <w:color w:val="000000"/>
                                <w:sz w:val="17"/>
                              </w:rPr>
                            </w:pPr>
                          </w:p>
                          <w:p w14:paraId="1B38C135" w14:textId="77777777" w:rsidR="00380076" w:rsidRDefault="00380076">
                            <w:pPr>
                              <w:ind w:left="360"/>
                              <w:jc w:val="center"/>
                              <w:rPr>
                                <w:rFonts w:ascii="Tahoma" w:hAnsi="Tahoma" w:cs="Tahoma"/>
                                <w:color w:val="000000"/>
                                <w:sz w:val="17"/>
                              </w:rPr>
                            </w:pPr>
                          </w:p>
                          <w:p w14:paraId="6B58DA27" w14:textId="77777777" w:rsidR="00380076" w:rsidRDefault="00380076">
                            <w:pPr>
                              <w:ind w:left="360"/>
                              <w:jc w:val="center"/>
                              <w:rPr>
                                <w:rFonts w:ascii="Tahoma" w:hAnsi="Tahoma" w:cs="Tahoma"/>
                                <w:color w:val="000000"/>
                                <w:sz w:val="17"/>
                              </w:rPr>
                            </w:pPr>
                          </w:p>
                          <w:p w14:paraId="4AB60A72" w14:textId="77777777" w:rsidR="00BB7113" w:rsidRDefault="00BB7113">
                            <w:pPr>
                              <w:ind w:left="360"/>
                              <w:jc w:val="center"/>
                              <w:rPr>
                                <w:rFonts w:ascii="Tahoma" w:hAnsi="Tahoma" w:cs="Tahoma"/>
                                <w:color w:val="000000"/>
                                <w:sz w:val="17"/>
                              </w:rPr>
                            </w:pPr>
                          </w:p>
                          <w:p w14:paraId="44BB900E" w14:textId="77777777" w:rsidR="00BB7113" w:rsidRDefault="00BB7113">
                            <w:pPr>
                              <w:ind w:left="360"/>
                              <w:jc w:val="center"/>
                              <w:rPr>
                                <w:rFonts w:ascii="Tahoma" w:hAnsi="Tahoma" w:cs="Tahoma"/>
                                <w:color w:val="000000"/>
                                <w:sz w:val="17"/>
                              </w:rPr>
                            </w:pPr>
                          </w:p>
                          <w:p w14:paraId="6A923E5A" w14:textId="77777777" w:rsidR="00BB7113" w:rsidRDefault="00BB7113">
                            <w:pPr>
                              <w:ind w:left="360"/>
                              <w:jc w:val="center"/>
                              <w:rPr>
                                <w:rFonts w:ascii="Tahoma" w:hAnsi="Tahoma" w:cs="Tahoma"/>
                                <w:color w:val="000000"/>
                                <w:sz w:val="17"/>
                              </w:rPr>
                            </w:pPr>
                          </w:p>
                          <w:p w14:paraId="076EF7AA" w14:textId="77777777" w:rsidR="00BB7113" w:rsidRDefault="00BB7113">
                            <w:pPr>
                              <w:ind w:left="360"/>
                              <w:jc w:val="center"/>
                              <w:rPr>
                                <w:rFonts w:ascii="Tahoma" w:hAnsi="Tahoma" w:cs="Tahoma"/>
                                <w:color w:val="000000"/>
                                <w:sz w:val="17"/>
                              </w:rPr>
                            </w:pPr>
                          </w:p>
                          <w:p w14:paraId="471FD6A0" w14:textId="77777777" w:rsidR="00BB7113" w:rsidRDefault="00BB7113">
                            <w:pPr>
                              <w:ind w:left="360"/>
                              <w:jc w:val="center"/>
                              <w:rPr>
                                <w:rFonts w:ascii="Tahoma" w:hAnsi="Tahoma" w:cs="Tahoma"/>
                                <w:color w:val="000000"/>
                                <w:sz w:val="17"/>
                              </w:rPr>
                            </w:pPr>
                          </w:p>
                          <w:p w14:paraId="2B7995DD" w14:textId="77777777" w:rsidR="00BB7113" w:rsidRDefault="00BB7113">
                            <w:pPr>
                              <w:ind w:left="360"/>
                              <w:jc w:val="center"/>
                              <w:rPr>
                                <w:rFonts w:ascii="Tahoma" w:hAnsi="Tahoma" w:cs="Tahoma"/>
                                <w:color w:val="000000"/>
                                <w:sz w:val="17"/>
                              </w:rPr>
                            </w:pPr>
                          </w:p>
                          <w:p w14:paraId="7276FBAD" w14:textId="77777777" w:rsidR="00BB7113" w:rsidRDefault="00BB7113">
                            <w:pPr>
                              <w:ind w:left="360"/>
                              <w:jc w:val="center"/>
                              <w:rPr>
                                <w:rFonts w:ascii="Tahoma" w:hAnsi="Tahoma" w:cs="Tahoma"/>
                                <w:color w:val="000000"/>
                                <w:sz w:val="17"/>
                              </w:rPr>
                            </w:pPr>
                          </w:p>
                          <w:p w14:paraId="59A2051F" w14:textId="77777777" w:rsidR="00BB7113" w:rsidRDefault="00BB7113">
                            <w:pPr>
                              <w:ind w:left="360"/>
                              <w:jc w:val="center"/>
                              <w:rPr>
                                <w:rFonts w:ascii="Tahoma" w:hAnsi="Tahoma" w:cs="Tahoma"/>
                                <w:color w:val="000000"/>
                                <w:sz w:val="17"/>
                              </w:rPr>
                            </w:pPr>
                          </w:p>
                          <w:p w14:paraId="37AB580B" w14:textId="77777777" w:rsidR="00BB7113" w:rsidRDefault="00BB7113">
                            <w:pPr>
                              <w:ind w:left="360"/>
                              <w:jc w:val="center"/>
                              <w:rPr>
                                <w:rFonts w:ascii="Tahoma" w:hAnsi="Tahoma" w:cs="Tahoma"/>
                                <w:color w:val="000000"/>
                                <w:sz w:val="17"/>
                              </w:rPr>
                            </w:pPr>
                          </w:p>
                          <w:p w14:paraId="435D7969" w14:textId="77777777" w:rsidR="00BB7113" w:rsidRDefault="00BB7113">
                            <w:pPr>
                              <w:ind w:left="360"/>
                              <w:jc w:val="center"/>
                              <w:rPr>
                                <w:rFonts w:ascii="Tahoma" w:hAnsi="Tahoma" w:cs="Tahoma"/>
                                <w:color w:val="000000"/>
                                <w:sz w:val="17"/>
                              </w:rPr>
                            </w:pPr>
                          </w:p>
                          <w:p w14:paraId="74077BB2" w14:textId="77777777" w:rsidR="00380076" w:rsidRDefault="00380076">
                            <w:pPr>
                              <w:ind w:left="360"/>
                              <w:jc w:val="center"/>
                              <w:rPr>
                                <w:rFonts w:ascii="Tahoma" w:hAnsi="Tahoma" w:cs="Tahoma"/>
                                <w:color w:val="000000"/>
                                <w:sz w:val="17"/>
                              </w:rPr>
                            </w:pPr>
                          </w:p>
                          <w:p w14:paraId="5E21519A" w14:textId="77777777" w:rsidR="00380076" w:rsidRDefault="00380076">
                            <w:pPr>
                              <w:ind w:left="360"/>
                              <w:jc w:val="center"/>
                              <w:rPr>
                                <w:rFonts w:ascii="Tahoma" w:hAnsi="Tahoma" w:cs="Tahoma"/>
                                <w:color w:val="000000"/>
                                <w:sz w:val="17"/>
                              </w:rPr>
                            </w:pPr>
                          </w:p>
                          <w:p w14:paraId="3F445730" w14:textId="77777777" w:rsidR="00380076" w:rsidRDefault="00380076">
                            <w:pPr>
                              <w:ind w:left="360"/>
                              <w:jc w:val="center"/>
                              <w:rPr>
                                <w:rFonts w:ascii="Tahoma" w:hAnsi="Tahoma" w:cs="Tahoma"/>
                                <w:color w:val="000000"/>
                                <w:sz w:val="17"/>
                              </w:rPr>
                            </w:pPr>
                          </w:p>
                          <w:p w14:paraId="3BD1A8E6" w14:textId="77777777" w:rsidR="00380076" w:rsidRDefault="00380076">
                            <w:pPr>
                              <w:ind w:left="360"/>
                              <w:jc w:val="center"/>
                              <w:rPr>
                                <w:rFonts w:ascii="Tahoma" w:hAnsi="Tahoma" w:cs="Tahoma"/>
                                <w:color w:val="000000"/>
                                <w:sz w:val="17"/>
                              </w:rPr>
                            </w:pPr>
                          </w:p>
                          <w:p w14:paraId="75495EEF" w14:textId="77777777" w:rsidR="00380076" w:rsidRDefault="00380076">
                            <w:pPr>
                              <w:ind w:left="360"/>
                              <w:jc w:val="center"/>
                              <w:rPr>
                                <w:rFonts w:ascii="Tahoma" w:hAnsi="Tahoma" w:cs="Tahoma"/>
                                <w:color w:val="000000"/>
                                <w:sz w:val="17"/>
                              </w:rPr>
                            </w:pPr>
                          </w:p>
                          <w:p w14:paraId="1ACBFFCC" w14:textId="77777777" w:rsidR="00380076" w:rsidRDefault="00380076">
                            <w:pPr>
                              <w:ind w:left="360"/>
                              <w:jc w:val="center"/>
                              <w:rPr>
                                <w:rFonts w:ascii="Tahoma" w:hAnsi="Tahoma" w:cs="Tahoma"/>
                                <w:color w:val="000000"/>
                                <w:sz w:val="17"/>
                              </w:rPr>
                            </w:pPr>
                          </w:p>
                          <w:p w14:paraId="1F20EA16" w14:textId="77777777" w:rsidR="00380076" w:rsidRPr="00BB7113" w:rsidRDefault="00BC7F27">
                            <w:pPr>
                              <w:ind w:left="360"/>
                              <w:jc w:val="center"/>
                              <w:rPr>
                                <w:rFonts w:ascii="Tahoma" w:hAnsi="Tahoma" w:cs="Tahoma"/>
                                <w:color w:val="000000"/>
                                <w:sz w:val="20"/>
                                <w:szCs w:val="20"/>
                              </w:rPr>
                            </w:pPr>
                            <w:hyperlink r:id="rId9" w:history="1">
                              <w:r w:rsidR="00380076" w:rsidRPr="00BB7113">
                                <w:rPr>
                                  <w:rStyle w:val="Hipercze"/>
                                  <w:rFonts w:ascii="Tahoma" w:hAnsi="Tahoma" w:cs="Tahoma"/>
                                  <w:sz w:val="20"/>
                                  <w:szCs w:val="20"/>
                                </w:rPr>
                                <w:t>http://www.bip.drezdenko.pl/</w:t>
                              </w:r>
                            </w:hyperlink>
                          </w:p>
                          <w:p w14:paraId="4CC11194" w14:textId="77777777" w:rsidR="00380076" w:rsidRPr="00BB7113" w:rsidRDefault="00380076">
                            <w:pPr>
                              <w:ind w:left="360"/>
                              <w:jc w:val="both"/>
                              <w:rPr>
                                <w:rFonts w:ascii="Tahoma" w:hAnsi="Tahoma" w:cs="Tahoma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25CC2E76" w14:textId="77777777" w:rsidR="00380076" w:rsidRPr="00BB7113" w:rsidRDefault="00380076">
                            <w:pPr>
                              <w:jc w:val="both"/>
                              <w:rPr>
                                <w:rFonts w:ascii="Tahoma" w:hAnsi="Tahoma" w:cs="Tahoma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B1FD2D" id="Text Box 6" o:spid="_x0000_s1029" type="#_x0000_t202" style="position:absolute;margin-left:-9.1pt;margin-top:55.8pt;width:527.85pt;height:693.05pt;z-index:25165875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" strokecolor="white" strokeweight=".5pt">
                <v:textbox inset="7.45pt,3.85pt,7.45pt,3.85pt">
                  <w:txbxContent>
                    <w:p w14:paraId="6CD3229F" w14:textId="77777777" w:rsidR="00380076" w:rsidRDefault="00380076">
                      <w:pPr>
                        <w:spacing w:before="144" w:after="144"/>
                        <w:jc w:val="both"/>
                        <w:rPr>
                          <w:rFonts w:ascii="Tahoma" w:hAnsi="Tahoma" w:cs="Tahoma"/>
                          <w:color w:val="000000"/>
                          <w:sz w:val="17"/>
                          <w:szCs w:val="17"/>
                        </w:rPr>
                      </w:pPr>
                      <w:r>
                        <w:rPr>
                          <w:rFonts w:ascii="Symbol" w:eastAsia="Symbol" w:hAnsi="Symbol" w:cs="Symbol"/>
                          <w:sz w:val="28"/>
                        </w:rPr>
                        <w:t></w:t>
                      </w:r>
                      <w:r>
                        <w:rPr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8"/>
                        </w:rPr>
                        <w:t>J</w:t>
                      </w:r>
                      <w:r>
                        <w:rPr>
                          <w:sz w:val="28"/>
                        </w:rPr>
                        <w:t>ak załatwić?</w:t>
                      </w:r>
                    </w:p>
                    <w:p w14:paraId="7AE41A2E" w14:textId="08C5EAFF" w:rsidR="00380076" w:rsidRDefault="00380076">
                      <w:pPr>
                        <w:numPr>
                          <w:ilvl w:val="0"/>
                          <w:numId w:val="4"/>
                        </w:numPr>
                        <w:tabs>
                          <w:tab w:val="left" w:pos="720"/>
                        </w:tabs>
                        <w:spacing w:before="144" w:after="144"/>
                        <w:ind w:left="720" w:hanging="360"/>
                        <w:jc w:val="both"/>
                        <w:rPr>
                          <w:rFonts w:ascii="Symbol" w:eastAsia="Symbol" w:hAnsi="Symbol" w:cs="Symbol"/>
                          <w:sz w:val="28"/>
                        </w:rPr>
                      </w:pPr>
                      <w:r>
                        <w:rPr>
                          <w:rFonts w:ascii="Tahoma" w:hAnsi="Tahoma" w:cs="Tahoma"/>
                          <w:color w:val="000000"/>
                          <w:sz w:val="17"/>
                          <w:szCs w:val="17"/>
                        </w:rPr>
                        <w:t>Wypełnić i złożyć</w:t>
                      </w:r>
                      <w:r>
                        <w:rPr>
                          <w:rFonts w:ascii="Tahoma" w:hAnsi="Tahoma" w:cs="Tahoma"/>
                          <w:sz w:val="17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sz w:val="17"/>
                          <w:szCs w:val="17"/>
                        </w:rPr>
                        <w:t>wniosek na o</w:t>
                      </w:r>
                      <w:r w:rsidR="001822C0">
                        <w:rPr>
                          <w:rFonts w:ascii="Tahoma" w:hAnsi="Tahoma" w:cs="Tahoma"/>
                          <w:sz w:val="17"/>
                          <w:szCs w:val="17"/>
                        </w:rPr>
                        <w:t>bowiązującym formularzu (f – GN8</w:t>
                      </w:r>
                      <w:r>
                        <w:rPr>
                          <w:rFonts w:ascii="Tahoma" w:hAnsi="Tahoma" w:cs="Tahoma"/>
                          <w:sz w:val="17"/>
                          <w:szCs w:val="17"/>
                        </w:rPr>
                        <w:t xml:space="preserve"> </w:t>
                      </w:r>
                      <w:r w:rsidR="00BD7B01">
                        <w:rPr>
                          <w:rFonts w:ascii="Tahoma" w:hAnsi="Tahoma" w:cs="Tahoma"/>
                          <w:noProof/>
                          <w:color w:val="0000FF"/>
                          <w:sz w:val="16"/>
                          <w:szCs w:val="20"/>
                        </w:rPr>
                        <w:drawing>
                          <wp:inline distT="0" distB="0" distL="0" distR="0" wp14:anchorId="1F918D61" wp14:editId="2556AA09">
                            <wp:extent cx="155575" cy="155575"/>
                            <wp:effectExtent l="0" t="0" r="0" b="0"/>
                            <wp:docPr id="2" name="Obraz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5575" cy="1555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ahoma" w:hAnsi="Tahoma" w:cs="Tahoma"/>
                          <w:color w:val="000000"/>
                          <w:sz w:val="16"/>
                          <w:szCs w:val="20"/>
                        </w:rPr>
                        <w:t xml:space="preserve">  lub </w:t>
                      </w:r>
                      <w:r w:rsidR="00BD7B01">
                        <w:rPr>
                          <w:rFonts w:ascii="Tahoma" w:hAnsi="Tahoma" w:cs="Tahoma"/>
                          <w:noProof/>
                          <w:color w:val="0000FF"/>
                          <w:sz w:val="16"/>
                          <w:szCs w:val="20"/>
                        </w:rPr>
                        <w:drawing>
                          <wp:inline distT="0" distB="0" distL="0" distR="0" wp14:anchorId="2DE97CE9" wp14:editId="2B53EB42">
                            <wp:extent cx="155575" cy="155575"/>
                            <wp:effectExtent l="0" t="0" r="0" b="0"/>
                            <wp:docPr id="3" name="Obraz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5575" cy="1555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sz w:val="17"/>
                          <w:szCs w:val="17"/>
                        </w:rPr>
                        <w:t>).</w:t>
                      </w:r>
                    </w:p>
                    <w:p w14:paraId="1BCD509F" w14:textId="77777777" w:rsidR="00380076" w:rsidRDefault="00380076">
                      <w:pPr>
                        <w:spacing w:before="144" w:after="144"/>
                        <w:jc w:val="both"/>
                        <w:rPr>
                          <w:rFonts w:ascii="Tahoma" w:hAnsi="Tahoma" w:cs="Tahoma"/>
                          <w:sz w:val="17"/>
                          <w:szCs w:val="17"/>
                        </w:rPr>
                      </w:pPr>
                      <w:r>
                        <w:rPr>
                          <w:rFonts w:ascii="Symbol" w:eastAsia="Symbol" w:hAnsi="Symbol" w:cs="Symbol"/>
                          <w:sz w:val="28"/>
                        </w:rPr>
                        <w:t></w:t>
                      </w:r>
                      <w:r>
                        <w:rPr>
                          <w:rFonts w:ascii="Tahoma" w:eastAsia="Tahoma" w:hAnsi="Tahoma" w:cs="Tahoma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8"/>
                        </w:rPr>
                        <w:t>G</w:t>
                      </w:r>
                      <w:r>
                        <w:rPr>
                          <w:sz w:val="28"/>
                        </w:rPr>
                        <w:t>dzie załatwić?</w:t>
                      </w:r>
                    </w:p>
                    <w:p w14:paraId="2E9AAB9F" w14:textId="77777777" w:rsidR="00380076" w:rsidRDefault="00380076">
                      <w:pPr>
                        <w:numPr>
                          <w:ilvl w:val="0"/>
                          <w:numId w:val="5"/>
                        </w:numPr>
                        <w:tabs>
                          <w:tab w:val="left" w:pos="720"/>
                        </w:tabs>
                        <w:spacing w:before="144" w:after="144"/>
                        <w:ind w:left="720" w:hanging="360"/>
                        <w:jc w:val="both"/>
                        <w:rPr>
                          <w:rFonts w:ascii="Tahoma" w:hAnsi="Tahoma" w:cs="Tahoma"/>
                          <w:sz w:val="17"/>
                          <w:szCs w:val="17"/>
                        </w:rPr>
                      </w:pPr>
                      <w:r>
                        <w:rPr>
                          <w:rFonts w:ascii="Tahoma" w:hAnsi="Tahoma" w:cs="Tahoma"/>
                          <w:sz w:val="17"/>
                          <w:szCs w:val="17"/>
                        </w:rPr>
                        <w:t>Wydawanie formularzy wniosków - Punkt Obsługi Klienta</w:t>
                      </w:r>
                      <w:r w:rsidR="00E43BEA">
                        <w:rPr>
                          <w:rFonts w:ascii="Tahoma" w:hAnsi="Tahoma" w:cs="Tahoma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sz w:val="17"/>
                          <w:szCs w:val="17"/>
                        </w:rPr>
                        <w:t>(parter), pokój nr 5, tel. 95 762 29 63.</w:t>
                      </w:r>
                    </w:p>
                    <w:p w14:paraId="7EB6ADA7" w14:textId="77777777" w:rsidR="00380076" w:rsidRDefault="00380076">
                      <w:pPr>
                        <w:numPr>
                          <w:ilvl w:val="0"/>
                          <w:numId w:val="5"/>
                        </w:numPr>
                        <w:tabs>
                          <w:tab w:val="left" w:pos="720"/>
                        </w:tabs>
                        <w:spacing w:before="144" w:after="144"/>
                        <w:ind w:left="720" w:hanging="360"/>
                        <w:jc w:val="both"/>
                        <w:rPr>
                          <w:rFonts w:ascii="Symbol" w:eastAsia="Symbol" w:hAnsi="Symbol" w:cs="Symbol"/>
                          <w:sz w:val="28"/>
                          <w:szCs w:val="22"/>
                        </w:rPr>
                      </w:pPr>
                      <w:r>
                        <w:rPr>
                          <w:rFonts w:ascii="Tahoma" w:hAnsi="Tahoma" w:cs="Tahoma"/>
                          <w:sz w:val="17"/>
                          <w:szCs w:val="17"/>
                        </w:rPr>
                        <w:t xml:space="preserve">Referat </w:t>
                      </w:r>
                      <w:r w:rsidR="006E2964">
                        <w:rPr>
                          <w:rFonts w:ascii="Tahoma" w:hAnsi="Tahoma" w:cs="Tahoma"/>
                          <w:sz w:val="17"/>
                          <w:szCs w:val="17"/>
                        </w:rPr>
                        <w:t>Nieruchomości i Gospodarki Przestrzennej</w:t>
                      </w:r>
                      <w:r w:rsidR="00E43BEA">
                        <w:rPr>
                          <w:rFonts w:ascii="Tahoma" w:hAnsi="Tahoma" w:cs="Tahoma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sz w:val="17"/>
                          <w:szCs w:val="17"/>
                        </w:rPr>
                        <w:t>(parter), pokój nr 12, tel. 95 762 29 68.</w:t>
                      </w:r>
                    </w:p>
                    <w:p w14:paraId="4130D707" w14:textId="77777777" w:rsidR="00380076" w:rsidRDefault="00380076">
                      <w:pPr>
                        <w:spacing w:before="144" w:after="144"/>
                        <w:jc w:val="both"/>
                        <w:rPr>
                          <w:rFonts w:ascii="Tahoma" w:hAnsi="Tahoma" w:cs="Tahoma"/>
                          <w:sz w:val="17"/>
                          <w:szCs w:val="17"/>
                        </w:rPr>
                      </w:pPr>
                      <w:r>
                        <w:rPr>
                          <w:rFonts w:ascii="Symbol" w:eastAsia="Symbol" w:hAnsi="Symbol" w:cs="Symbol"/>
                          <w:sz w:val="28"/>
                          <w:szCs w:val="22"/>
                        </w:rPr>
                        <w:t></w:t>
                      </w:r>
                      <w:r>
                        <w:rPr>
                          <w:rFonts w:ascii="Tahoma" w:eastAsia="Tahoma" w:hAnsi="Tahoma" w:cs="Tahoma"/>
                          <w:sz w:val="28"/>
                          <w:szCs w:val="2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8"/>
                          <w:szCs w:val="22"/>
                        </w:rPr>
                        <w:t>T</w:t>
                      </w:r>
                      <w:r>
                        <w:rPr>
                          <w:sz w:val="28"/>
                          <w:szCs w:val="22"/>
                        </w:rPr>
                        <w:t>ermin realizacji</w:t>
                      </w:r>
                    </w:p>
                    <w:p w14:paraId="09B60F06" w14:textId="77777777" w:rsidR="00380076" w:rsidRDefault="00380076">
                      <w:pPr>
                        <w:numPr>
                          <w:ilvl w:val="0"/>
                          <w:numId w:val="5"/>
                        </w:numPr>
                        <w:tabs>
                          <w:tab w:val="left" w:pos="720"/>
                        </w:tabs>
                        <w:spacing w:before="144" w:after="144"/>
                        <w:ind w:left="720" w:hanging="360"/>
                        <w:jc w:val="both"/>
                        <w:rPr>
                          <w:rFonts w:ascii="Symbol" w:eastAsia="Symbol" w:hAnsi="Symbol" w:cs="Symbol"/>
                          <w:sz w:val="28"/>
                        </w:rPr>
                      </w:pPr>
                      <w:r>
                        <w:rPr>
                          <w:rFonts w:ascii="Tahoma" w:hAnsi="Tahoma" w:cs="Tahoma"/>
                          <w:sz w:val="17"/>
                          <w:szCs w:val="17"/>
                        </w:rPr>
                        <w:t>Do 7 dni.</w:t>
                      </w:r>
                    </w:p>
                    <w:p w14:paraId="286B06BD" w14:textId="77777777" w:rsidR="00380076" w:rsidRDefault="00380076">
                      <w:pPr>
                        <w:spacing w:before="144" w:after="144"/>
                        <w:jc w:val="both"/>
                        <w:rPr>
                          <w:rFonts w:ascii="Tahoma" w:hAnsi="Tahoma" w:cs="Tahoma"/>
                          <w:sz w:val="17"/>
                          <w:szCs w:val="17"/>
                        </w:rPr>
                      </w:pPr>
                      <w:r>
                        <w:rPr>
                          <w:rFonts w:ascii="Symbol" w:eastAsia="Symbol" w:hAnsi="Symbol" w:cs="Symbol"/>
                          <w:sz w:val="28"/>
                        </w:rPr>
                        <w:t></w:t>
                      </w:r>
                      <w:r>
                        <w:rPr>
                          <w:rFonts w:ascii="Tahoma" w:eastAsia="Tahoma" w:hAnsi="Tahoma" w:cs="Tahoma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8"/>
                        </w:rPr>
                        <w:t>O</w:t>
                      </w:r>
                      <w:r>
                        <w:rPr>
                          <w:sz w:val="28"/>
                        </w:rPr>
                        <w:t>płaty</w:t>
                      </w:r>
                      <w:r>
                        <w:rPr>
                          <w:rFonts w:ascii="Tahoma" w:hAnsi="Tahoma" w:cs="Tahoma"/>
                          <w:sz w:val="28"/>
                        </w:rPr>
                        <w:t xml:space="preserve"> </w:t>
                      </w:r>
                    </w:p>
                    <w:p w14:paraId="2CEE44EC" w14:textId="77777777" w:rsidR="00380076" w:rsidRDefault="00380076">
                      <w:pPr>
                        <w:numPr>
                          <w:ilvl w:val="0"/>
                          <w:numId w:val="5"/>
                        </w:numPr>
                        <w:tabs>
                          <w:tab w:val="left" w:pos="720"/>
                        </w:tabs>
                        <w:spacing w:before="144" w:after="144"/>
                        <w:ind w:left="720" w:hanging="360"/>
                        <w:jc w:val="both"/>
                        <w:rPr>
                          <w:rFonts w:ascii="Symbol" w:eastAsia="Symbol" w:hAnsi="Symbol" w:cs="Symbol"/>
                          <w:sz w:val="28"/>
                        </w:rPr>
                      </w:pPr>
                      <w:r>
                        <w:rPr>
                          <w:rFonts w:ascii="Tahoma" w:hAnsi="Tahoma" w:cs="Tahoma"/>
                          <w:sz w:val="17"/>
                          <w:szCs w:val="17"/>
                        </w:rPr>
                        <w:t>Nie pobiera się.</w:t>
                      </w:r>
                      <w:r>
                        <w:rPr>
                          <w:rFonts w:ascii="Tahoma" w:hAnsi="Tahoma" w:cs="Tahoma"/>
                          <w:sz w:val="17"/>
                          <w:szCs w:val="22"/>
                        </w:rPr>
                        <w:t xml:space="preserve"> </w:t>
                      </w:r>
                    </w:p>
                    <w:p w14:paraId="4BD6D76B" w14:textId="77777777" w:rsidR="00380076" w:rsidRDefault="00380076">
                      <w:pPr>
                        <w:spacing w:before="144" w:after="144"/>
                        <w:jc w:val="both"/>
                        <w:rPr>
                          <w:rFonts w:ascii="Tahoma" w:hAnsi="Tahoma" w:cs="Tahoma"/>
                          <w:sz w:val="17"/>
                          <w:szCs w:val="17"/>
                        </w:rPr>
                      </w:pPr>
                      <w:r>
                        <w:rPr>
                          <w:rFonts w:ascii="Symbol" w:eastAsia="Symbol" w:hAnsi="Symbol" w:cs="Symbol"/>
                          <w:sz w:val="28"/>
                        </w:rPr>
                        <w:t></w:t>
                      </w:r>
                      <w:r>
                        <w:rPr>
                          <w:rFonts w:ascii="Tahoma" w:eastAsia="Tahoma" w:hAnsi="Tahoma" w:cs="Tahoma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8"/>
                        </w:rPr>
                        <w:t>T</w:t>
                      </w:r>
                      <w:r>
                        <w:rPr>
                          <w:sz w:val="28"/>
                        </w:rPr>
                        <w:t>ryb odwoławczy</w:t>
                      </w:r>
                    </w:p>
                    <w:p w14:paraId="0C12FADE" w14:textId="77777777" w:rsidR="00380076" w:rsidRDefault="00380076">
                      <w:pPr>
                        <w:numPr>
                          <w:ilvl w:val="0"/>
                          <w:numId w:val="5"/>
                        </w:numPr>
                        <w:tabs>
                          <w:tab w:val="left" w:pos="720"/>
                        </w:tabs>
                        <w:ind w:left="720" w:hanging="360"/>
                        <w:jc w:val="both"/>
                        <w:rPr>
                          <w:rStyle w:val="Pogrubienie"/>
                          <w:b w:val="0"/>
                          <w:bCs w:val="0"/>
                          <w:sz w:val="28"/>
                          <w:szCs w:val="22"/>
                        </w:rPr>
                      </w:pPr>
                      <w:r>
                        <w:rPr>
                          <w:rFonts w:ascii="Tahoma" w:hAnsi="Tahoma" w:cs="Tahoma"/>
                          <w:sz w:val="17"/>
                          <w:szCs w:val="17"/>
                        </w:rPr>
                        <w:t>Nie przysługuje.</w:t>
                      </w:r>
                    </w:p>
                    <w:p w14:paraId="4F2EC5B4" w14:textId="77777777" w:rsidR="00380076" w:rsidRDefault="00380076">
                      <w:pPr>
                        <w:ind w:left="360"/>
                        <w:jc w:val="both"/>
                        <w:rPr>
                          <w:rFonts w:ascii="Symbol" w:eastAsia="Symbol" w:hAnsi="Symbol" w:cs="Symbol"/>
                          <w:sz w:val="28"/>
                        </w:rPr>
                      </w:pPr>
                      <w:r>
                        <w:rPr>
                          <w:rStyle w:val="Pogrubienie"/>
                          <w:b w:val="0"/>
                          <w:bCs w:val="0"/>
                          <w:sz w:val="28"/>
                          <w:szCs w:val="22"/>
                        </w:rPr>
                        <w:tab/>
                      </w:r>
                    </w:p>
                    <w:p w14:paraId="506366ED" w14:textId="77777777" w:rsidR="00380076" w:rsidRDefault="00380076">
                      <w:pPr>
                        <w:spacing w:before="144" w:after="144"/>
                        <w:jc w:val="both"/>
                        <w:rPr>
                          <w:rFonts w:ascii="Tahoma" w:hAnsi="Tahoma" w:cs="Tahoma"/>
                          <w:color w:val="000000"/>
                          <w:sz w:val="17"/>
                          <w:szCs w:val="17"/>
                        </w:rPr>
                      </w:pPr>
                      <w:r>
                        <w:rPr>
                          <w:rFonts w:ascii="Symbol" w:eastAsia="Symbol" w:hAnsi="Symbol" w:cs="Symbol"/>
                          <w:sz w:val="28"/>
                        </w:rPr>
                        <w:t></w:t>
                      </w:r>
                      <w:r>
                        <w:rPr>
                          <w:rFonts w:ascii="Tahoma" w:eastAsia="Tahoma" w:hAnsi="Tahoma" w:cs="Tahoma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8"/>
                        </w:rPr>
                        <w:t>P</w:t>
                      </w:r>
                      <w:r>
                        <w:rPr>
                          <w:sz w:val="28"/>
                        </w:rPr>
                        <w:t>odstawa prawna</w:t>
                      </w:r>
                    </w:p>
                    <w:p w14:paraId="10707874" w14:textId="5615EFF4" w:rsidR="00380076" w:rsidRDefault="00380076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720"/>
                        </w:tabs>
                        <w:spacing w:before="144" w:after="144"/>
                        <w:ind w:left="720" w:hanging="360"/>
                        <w:jc w:val="both"/>
                        <w:rPr>
                          <w:rFonts w:ascii="Tahoma" w:hAnsi="Tahoma" w:cs="Tahoma"/>
                          <w:color w:val="000000"/>
                          <w:sz w:val="17"/>
                        </w:rPr>
                      </w:pPr>
                      <w:r>
                        <w:rPr>
                          <w:rFonts w:ascii="Tahoma" w:hAnsi="Tahoma" w:cs="Tahoma"/>
                          <w:color w:val="000000"/>
                          <w:sz w:val="17"/>
                          <w:szCs w:val="17"/>
                        </w:rPr>
                        <w:t>Art. 217 §2 ustawy z dnia 14 czerwca 1960 r</w:t>
                      </w:r>
                      <w:r w:rsidR="00BD7B01">
                        <w:rPr>
                          <w:rFonts w:ascii="Tahoma" w:hAnsi="Tahoma" w:cs="Tahoma"/>
                          <w:color w:val="000000"/>
                          <w:sz w:val="17"/>
                          <w:szCs w:val="17"/>
                        </w:rPr>
                        <w:t xml:space="preserve">. </w:t>
                      </w:r>
                      <w:r>
                        <w:rPr>
                          <w:rFonts w:ascii="Tahoma" w:hAnsi="Tahoma" w:cs="Tahoma"/>
                          <w:color w:val="000000"/>
                          <w:sz w:val="17"/>
                          <w:szCs w:val="17"/>
                        </w:rPr>
                        <w:t>Kodeks postępowania administracyjnego (</w:t>
                      </w:r>
                      <w:r w:rsidR="00BC7F27" w:rsidRPr="00BC7F27">
                        <w:rPr>
                          <w:rFonts w:ascii="Tahoma" w:hAnsi="Tahoma" w:cs="Tahoma"/>
                          <w:color w:val="000000"/>
                          <w:sz w:val="17"/>
                          <w:szCs w:val="17"/>
                        </w:rPr>
                        <w:t>t.j. Dz.U. z 2024 r. poz. 572</w:t>
                      </w:r>
                      <w:r>
                        <w:rPr>
                          <w:rFonts w:ascii="Tahoma" w:hAnsi="Tahoma" w:cs="Tahoma"/>
                          <w:color w:val="000000"/>
                          <w:sz w:val="17"/>
                          <w:szCs w:val="17"/>
                        </w:rPr>
                        <w:t>)</w:t>
                      </w:r>
                    </w:p>
                    <w:p w14:paraId="45C9B243" w14:textId="77777777" w:rsidR="00380076" w:rsidRDefault="00380076">
                      <w:pPr>
                        <w:ind w:left="360"/>
                        <w:jc w:val="center"/>
                        <w:rPr>
                          <w:rFonts w:ascii="Tahoma" w:hAnsi="Tahoma" w:cs="Tahoma"/>
                          <w:color w:val="000000"/>
                          <w:sz w:val="17"/>
                        </w:rPr>
                      </w:pPr>
                    </w:p>
                    <w:p w14:paraId="65C8900D" w14:textId="77777777" w:rsidR="00380076" w:rsidRDefault="00380076">
                      <w:pPr>
                        <w:ind w:left="360"/>
                        <w:jc w:val="center"/>
                        <w:rPr>
                          <w:rFonts w:ascii="Tahoma" w:hAnsi="Tahoma" w:cs="Tahoma"/>
                          <w:color w:val="000000"/>
                          <w:sz w:val="17"/>
                        </w:rPr>
                      </w:pPr>
                    </w:p>
                    <w:p w14:paraId="5A4B2926" w14:textId="77777777" w:rsidR="00380076" w:rsidRDefault="00380076">
                      <w:pPr>
                        <w:ind w:left="360"/>
                        <w:jc w:val="center"/>
                        <w:rPr>
                          <w:rFonts w:ascii="Tahoma" w:hAnsi="Tahoma" w:cs="Tahoma"/>
                          <w:color w:val="000000"/>
                          <w:sz w:val="17"/>
                        </w:rPr>
                      </w:pPr>
                    </w:p>
                    <w:p w14:paraId="10767C43" w14:textId="77777777" w:rsidR="00380076" w:rsidRDefault="00380076">
                      <w:pPr>
                        <w:ind w:left="360"/>
                        <w:jc w:val="center"/>
                        <w:rPr>
                          <w:rFonts w:ascii="Tahoma" w:hAnsi="Tahoma" w:cs="Tahoma"/>
                          <w:color w:val="000000"/>
                          <w:sz w:val="17"/>
                        </w:rPr>
                      </w:pPr>
                    </w:p>
                    <w:p w14:paraId="2C89C792" w14:textId="77777777" w:rsidR="00380076" w:rsidRDefault="00380076">
                      <w:pPr>
                        <w:ind w:left="360"/>
                        <w:jc w:val="center"/>
                        <w:rPr>
                          <w:rFonts w:ascii="Tahoma" w:hAnsi="Tahoma" w:cs="Tahoma"/>
                          <w:color w:val="000000"/>
                          <w:sz w:val="17"/>
                        </w:rPr>
                      </w:pPr>
                    </w:p>
                    <w:p w14:paraId="3CB9EC7A" w14:textId="77777777" w:rsidR="00380076" w:rsidRDefault="00380076">
                      <w:pPr>
                        <w:ind w:left="360"/>
                        <w:jc w:val="center"/>
                        <w:rPr>
                          <w:rFonts w:ascii="Tahoma" w:hAnsi="Tahoma" w:cs="Tahoma"/>
                          <w:color w:val="000000"/>
                          <w:sz w:val="17"/>
                        </w:rPr>
                      </w:pPr>
                    </w:p>
                    <w:p w14:paraId="43B1E640" w14:textId="77777777" w:rsidR="00380076" w:rsidRDefault="00380076">
                      <w:pPr>
                        <w:ind w:left="360"/>
                        <w:jc w:val="center"/>
                        <w:rPr>
                          <w:rFonts w:ascii="Tahoma" w:hAnsi="Tahoma" w:cs="Tahoma"/>
                          <w:color w:val="000000"/>
                          <w:sz w:val="17"/>
                        </w:rPr>
                      </w:pPr>
                    </w:p>
                    <w:p w14:paraId="1ADB0E9A" w14:textId="77777777" w:rsidR="00380076" w:rsidRDefault="00380076">
                      <w:pPr>
                        <w:ind w:left="360"/>
                        <w:jc w:val="center"/>
                        <w:rPr>
                          <w:rFonts w:ascii="Tahoma" w:hAnsi="Tahoma" w:cs="Tahoma"/>
                          <w:color w:val="000000"/>
                          <w:sz w:val="17"/>
                        </w:rPr>
                      </w:pPr>
                    </w:p>
                    <w:p w14:paraId="60CBEC41" w14:textId="77777777" w:rsidR="00380076" w:rsidRDefault="00380076">
                      <w:pPr>
                        <w:ind w:left="360"/>
                        <w:jc w:val="center"/>
                        <w:rPr>
                          <w:rFonts w:ascii="Tahoma" w:hAnsi="Tahoma" w:cs="Tahoma"/>
                          <w:color w:val="000000"/>
                          <w:sz w:val="17"/>
                        </w:rPr>
                      </w:pPr>
                    </w:p>
                    <w:p w14:paraId="0A33704E" w14:textId="77777777" w:rsidR="00380076" w:rsidRDefault="00380076">
                      <w:pPr>
                        <w:ind w:left="360"/>
                        <w:jc w:val="center"/>
                        <w:rPr>
                          <w:rFonts w:ascii="Tahoma" w:hAnsi="Tahoma" w:cs="Tahoma"/>
                          <w:color w:val="000000"/>
                          <w:sz w:val="17"/>
                        </w:rPr>
                      </w:pPr>
                    </w:p>
                    <w:p w14:paraId="72680905" w14:textId="77777777" w:rsidR="00380076" w:rsidRDefault="00380076">
                      <w:pPr>
                        <w:ind w:left="360"/>
                        <w:jc w:val="center"/>
                        <w:rPr>
                          <w:rFonts w:ascii="Tahoma" w:hAnsi="Tahoma" w:cs="Tahoma"/>
                          <w:color w:val="000000"/>
                          <w:sz w:val="17"/>
                        </w:rPr>
                      </w:pPr>
                    </w:p>
                    <w:p w14:paraId="1C2EF6DC" w14:textId="77777777" w:rsidR="00380076" w:rsidRDefault="00380076">
                      <w:pPr>
                        <w:ind w:left="360"/>
                        <w:jc w:val="center"/>
                        <w:rPr>
                          <w:rFonts w:ascii="Tahoma" w:hAnsi="Tahoma" w:cs="Tahoma"/>
                          <w:color w:val="000000"/>
                          <w:sz w:val="17"/>
                        </w:rPr>
                      </w:pPr>
                    </w:p>
                    <w:p w14:paraId="50C11B14" w14:textId="77777777" w:rsidR="00380076" w:rsidRDefault="00380076">
                      <w:pPr>
                        <w:ind w:left="360"/>
                        <w:jc w:val="center"/>
                        <w:rPr>
                          <w:rFonts w:ascii="Tahoma" w:hAnsi="Tahoma" w:cs="Tahoma"/>
                          <w:color w:val="000000"/>
                          <w:sz w:val="17"/>
                        </w:rPr>
                      </w:pPr>
                    </w:p>
                    <w:p w14:paraId="1B38C135" w14:textId="77777777" w:rsidR="00380076" w:rsidRDefault="00380076">
                      <w:pPr>
                        <w:ind w:left="360"/>
                        <w:jc w:val="center"/>
                        <w:rPr>
                          <w:rFonts w:ascii="Tahoma" w:hAnsi="Tahoma" w:cs="Tahoma"/>
                          <w:color w:val="000000"/>
                          <w:sz w:val="17"/>
                        </w:rPr>
                      </w:pPr>
                    </w:p>
                    <w:p w14:paraId="6B58DA27" w14:textId="77777777" w:rsidR="00380076" w:rsidRDefault="00380076">
                      <w:pPr>
                        <w:ind w:left="360"/>
                        <w:jc w:val="center"/>
                        <w:rPr>
                          <w:rFonts w:ascii="Tahoma" w:hAnsi="Tahoma" w:cs="Tahoma"/>
                          <w:color w:val="000000"/>
                          <w:sz w:val="17"/>
                        </w:rPr>
                      </w:pPr>
                    </w:p>
                    <w:p w14:paraId="4AB60A72" w14:textId="77777777" w:rsidR="00BB7113" w:rsidRDefault="00BB7113">
                      <w:pPr>
                        <w:ind w:left="360"/>
                        <w:jc w:val="center"/>
                        <w:rPr>
                          <w:rFonts w:ascii="Tahoma" w:hAnsi="Tahoma" w:cs="Tahoma"/>
                          <w:color w:val="000000"/>
                          <w:sz w:val="17"/>
                        </w:rPr>
                      </w:pPr>
                    </w:p>
                    <w:p w14:paraId="44BB900E" w14:textId="77777777" w:rsidR="00BB7113" w:rsidRDefault="00BB7113">
                      <w:pPr>
                        <w:ind w:left="360"/>
                        <w:jc w:val="center"/>
                        <w:rPr>
                          <w:rFonts w:ascii="Tahoma" w:hAnsi="Tahoma" w:cs="Tahoma"/>
                          <w:color w:val="000000"/>
                          <w:sz w:val="17"/>
                        </w:rPr>
                      </w:pPr>
                    </w:p>
                    <w:p w14:paraId="6A923E5A" w14:textId="77777777" w:rsidR="00BB7113" w:rsidRDefault="00BB7113">
                      <w:pPr>
                        <w:ind w:left="360"/>
                        <w:jc w:val="center"/>
                        <w:rPr>
                          <w:rFonts w:ascii="Tahoma" w:hAnsi="Tahoma" w:cs="Tahoma"/>
                          <w:color w:val="000000"/>
                          <w:sz w:val="17"/>
                        </w:rPr>
                      </w:pPr>
                    </w:p>
                    <w:p w14:paraId="076EF7AA" w14:textId="77777777" w:rsidR="00BB7113" w:rsidRDefault="00BB7113">
                      <w:pPr>
                        <w:ind w:left="360"/>
                        <w:jc w:val="center"/>
                        <w:rPr>
                          <w:rFonts w:ascii="Tahoma" w:hAnsi="Tahoma" w:cs="Tahoma"/>
                          <w:color w:val="000000"/>
                          <w:sz w:val="17"/>
                        </w:rPr>
                      </w:pPr>
                    </w:p>
                    <w:p w14:paraId="471FD6A0" w14:textId="77777777" w:rsidR="00BB7113" w:rsidRDefault="00BB7113">
                      <w:pPr>
                        <w:ind w:left="360"/>
                        <w:jc w:val="center"/>
                        <w:rPr>
                          <w:rFonts w:ascii="Tahoma" w:hAnsi="Tahoma" w:cs="Tahoma"/>
                          <w:color w:val="000000"/>
                          <w:sz w:val="17"/>
                        </w:rPr>
                      </w:pPr>
                    </w:p>
                    <w:p w14:paraId="2B7995DD" w14:textId="77777777" w:rsidR="00BB7113" w:rsidRDefault="00BB7113">
                      <w:pPr>
                        <w:ind w:left="360"/>
                        <w:jc w:val="center"/>
                        <w:rPr>
                          <w:rFonts w:ascii="Tahoma" w:hAnsi="Tahoma" w:cs="Tahoma"/>
                          <w:color w:val="000000"/>
                          <w:sz w:val="17"/>
                        </w:rPr>
                      </w:pPr>
                    </w:p>
                    <w:p w14:paraId="7276FBAD" w14:textId="77777777" w:rsidR="00BB7113" w:rsidRDefault="00BB7113">
                      <w:pPr>
                        <w:ind w:left="360"/>
                        <w:jc w:val="center"/>
                        <w:rPr>
                          <w:rFonts w:ascii="Tahoma" w:hAnsi="Tahoma" w:cs="Tahoma"/>
                          <w:color w:val="000000"/>
                          <w:sz w:val="17"/>
                        </w:rPr>
                      </w:pPr>
                    </w:p>
                    <w:p w14:paraId="59A2051F" w14:textId="77777777" w:rsidR="00BB7113" w:rsidRDefault="00BB7113">
                      <w:pPr>
                        <w:ind w:left="360"/>
                        <w:jc w:val="center"/>
                        <w:rPr>
                          <w:rFonts w:ascii="Tahoma" w:hAnsi="Tahoma" w:cs="Tahoma"/>
                          <w:color w:val="000000"/>
                          <w:sz w:val="17"/>
                        </w:rPr>
                      </w:pPr>
                    </w:p>
                    <w:p w14:paraId="37AB580B" w14:textId="77777777" w:rsidR="00BB7113" w:rsidRDefault="00BB7113">
                      <w:pPr>
                        <w:ind w:left="360"/>
                        <w:jc w:val="center"/>
                        <w:rPr>
                          <w:rFonts w:ascii="Tahoma" w:hAnsi="Tahoma" w:cs="Tahoma"/>
                          <w:color w:val="000000"/>
                          <w:sz w:val="17"/>
                        </w:rPr>
                      </w:pPr>
                    </w:p>
                    <w:p w14:paraId="435D7969" w14:textId="77777777" w:rsidR="00BB7113" w:rsidRDefault="00BB7113">
                      <w:pPr>
                        <w:ind w:left="360"/>
                        <w:jc w:val="center"/>
                        <w:rPr>
                          <w:rFonts w:ascii="Tahoma" w:hAnsi="Tahoma" w:cs="Tahoma"/>
                          <w:color w:val="000000"/>
                          <w:sz w:val="17"/>
                        </w:rPr>
                      </w:pPr>
                    </w:p>
                    <w:p w14:paraId="74077BB2" w14:textId="77777777" w:rsidR="00380076" w:rsidRDefault="00380076">
                      <w:pPr>
                        <w:ind w:left="360"/>
                        <w:jc w:val="center"/>
                        <w:rPr>
                          <w:rFonts w:ascii="Tahoma" w:hAnsi="Tahoma" w:cs="Tahoma"/>
                          <w:color w:val="000000"/>
                          <w:sz w:val="17"/>
                        </w:rPr>
                      </w:pPr>
                    </w:p>
                    <w:p w14:paraId="5E21519A" w14:textId="77777777" w:rsidR="00380076" w:rsidRDefault="00380076">
                      <w:pPr>
                        <w:ind w:left="360"/>
                        <w:jc w:val="center"/>
                        <w:rPr>
                          <w:rFonts w:ascii="Tahoma" w:hAnsi="Tahoma" w:cs="Tahoma"/>
                          <w:color w:val="000000"/>
                          <w:sz w:val="17"/>
                        </w:rPr>
                      </w:pPr>
                    </w:p>
                    <w:p w14:paraId="3F445730" w14:textId="77777777" w:rsidR="00380076" w:rsidRDefault="00380076">
                      <w:pPr>
                        <w:ind w:left="360"/>
                        <w:jc w:val="center"/>
                        <w:rPr>
                          <w:rFonts w:ascii="Tahoma" w:hAnsi="Tahoma" w:cs="Tahoma"/>
                          <w:color w:val="000000"/>
                          <w:sz w:val="17"/>
                        </w:rPr>
                      </w:pPr>
                    </w:p>
                    <w:p w14:paraId="3BD1A8E6" w14:textId="77777777" w:rsidR="00380076" w:rsidRDefault="00380076">
                      <w:pPr>
                        <w:ind w:left="360"/>
                        <w:jc w:val="center"/>
                        <w:rPr>
                          <w:rFonts w:ascii="Tahoma" w:hAnsi="Tahoma" w:cs="Tahoma"/>
                          <w:color w:val="000000"/>
                          <w:sz w:val="17"/>
                        </w:rPr>
                      </w:pPr>
                    </w:p>
                    <w:p w14:paraId="75495EEF" w14:textId="77777777" w:rsidR="00380076" w:rsidRDefault="00380076">
                      <w:pPr>
                        <w:ind w:left="360"/>
                        <w:jc w:val="center"/>
                        <w:rPr>
                          <w:rFonts w:ascii="Tahoma" w:hAnsi="Tahoma" w:cs="Tahoma"/>
                          <w:color w:val="000000"/>
                          <w:sz w:val="17"/>
                        </w:rPr>
                      </w:pPr>
                    </w:p>
                    <w:p w14:paraId="1ACBFFCC" w14:textId="77777777" w:rsidR="00380076" w:rsidRDefault="00380076">
                      <w:pPr>
                        <w:ind w:left="360"/>
                        <w:jc w:val="center"/>
                        <w:rPr>
                          <w:rFonts w:ascii="Tahoma" w:hAnsi="Tahoma" w:cs="Tahoma"/>
                          <w:color w:val="000000"/>
                          <w:sz w:val="17"/>
                        </w:rPr>
                      </w:pPr>
                    </w:p>
                    <w:p w14:paraId="1F20EA16" w14:textId="77777777" w:rsidR="00380076" w:rsidRPr="00BB7113" w:rsidRDefault="00BC7F27">
                      <w:pPr>
                        <w:ind w:left="360"/>
                        <w:jc w:val="center"/>
                        <w:rPr>
                          <w:rFonts w:ascii="Tahoma" w:hAnsi="Tahoma" w:cs="Tahoma"/>
                          <w:color w:val="000000"/>
                          <w:sz w:val="20"/>
                          <w:szCs w:val="20"/>
                        </w:rPr>
                      </w:pPr>
                      <w:hyperlink r:id="rId10" w:history="1">
                        <w:r w:rsidR="00380076" w:rsidRPr="00BB7113">
                          <w:rPr>
                            <w:rStyle w:val="Hipercze"/>
                            <w:rFonts w:ascii="Tahoma" w:hAnsi="Tahoma" w:cs="Tahoma"/>
                            <w:sz w:val="20"/>
                            <w:szCs w:val="20"/>
                          </w:rPr>
                          <w:t>http://www.bip.drezdenko.pl/</w:t>
                        </w:r>
                      </w:hyperlink>
                    </w:p>
                    <w:p w14:paraId="4CC11194" w14:textId="77777777" w:rsidR="00380076" w:rsidRPr="00BB7113" w:rsidRDefault="00380076">
                      <w:pPr>
                        <w:ind w:left="360"/>
                        <w:jc w:val="both"/>
                        <w:rPr>
                          <w:rFonts w:ascii="Tahoma" w:hAnsi="Tahoma" w:cs="Tahoma"/>
                          <w:color w:val="000000"/>
                          <w:sz w:val="20"/>
                          <w:szCs w:val="20"/>
                        </w:rPr>
                      </w:pPr>
                    </w:p>
                    <w:p w14:paraId="25CC2E76" w14:textId="77777777" w:rsidR="00380076" w:rsidRPr="00BB7113" w:rsidRDefault="00380076">
                      <w:pPr>
                        <w:jc w:val="both"/>
                        <w:rPr>
                          <w:rFonts w:ascii="Tahoma" w:hAnsi="Tahoma" w:cs="Tahoma"/>
                          <w:color w:val="00000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251659776" behindDoc="0" locked="0" layoutInCell="1" allowOverlap="1" wp14:anchorId="154A793F" wp14:editId="3118C9B8">
                <wp:simplePos x="0" y="0"/>
                <wp:positionH relativeFrom="column">
                  <wp:posOffset>90805</wp:posOffset>
                </wp:positionH>
                <wp:positionV relativeFrom="paragraph">
                  <wp:posOffset>249555</wp:posOffset>
                </wp:positionV>
                <wp:extent cx="5168265" cy="497840"/>
                <wp:effectExtent l="9525" t="10795" r="13335" b="15240"/>
                <wp:wrapNone/>
                <wp:docPr id="113521621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8265" cy="497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175E8A" w14:textId="77777777" w:rsidR="00380076" w:rsidRDefault="00380076">
                            <w:pPr>
                              <w:pStyle w:val="Nagwek2"/>
                              <w:tabs>
                                <w:tab w:val="left" w:pos="0"/>
                              </w:tabs>
                              <w:rPr>
                                <w:rFonts w:ascii="Tahoma" w:hAnsi="Tahoma"/>
                                <w:color w:val="auto"/>
                                <w:sz w:val="20"/>
                              </w:rPr>
                            </w:pPr>
                            <w:r>
                              <w:rPr>
                                <w:rFonts w:ascii="Tahoma" w:hAnsi="Tahoma"/>
                                <w:color w:val="auto"/>
                                <w:sz w:val="20"/>
                              </w:rPr>
                              <w:t xml:space="preserve">Wydanie zaświadczenia o posiadaniu gospodarstwa rolnego w latach </w:t>
                            </w:r>
                          </w:p>
                          <w:p w14:paraId="2D92AA01" w14:textId="77777777" w:rsidR="00380076" w:rsidRDefault="00380076">
                            <w:pPr>
                              <w:pStyle w:val="Nagwek2"/>
                              <w:tabs>
                                <w:tab w:val="left" w:pos="0"/>
                              </w:tabs>
                            </w:pPr>
                            <w:r>
                              <w:rPr>
                                <w:rFonts w:ascii="Tahoma" w:hAnsi="Tahoma"/>
                                <w:color w:val="auto"/>
                                <w:sz w:val="20"/>
                              </w:rPr>
                              <w:t xml:space="preserve">od 1945 do 1977 do ZUS i KRUS </w:t>
                            </w:r>
                          </w:p>
                        </w:txbxContent>
                      </wps:txbx>
                      <wps:bodyPr rot="0" vert="horz" wrap="square" lIns="97790" tIns="52070" rIns="97790" bIns="5207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4A793F" id="Text Box 7" o:spid="_x0000_s1030" type="#_x0000_t202" style="position:absolute;margin-left:7.15pt;margin-top:19.65pt;width:406.95pt;height:39.2pt;z-index:25165977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" strokecolor="white" strokeweight="1pt">
                <v:textbox inset="7.7pt,4.1pt,7.7pt,4.1pt">
                  <w:txbxContent>
                    <w:p w14:paraId="3A175E8A" w14:textId="77777777" w:rsidR="00380076" w:rsidRDefault="00380076">
                      <w:pPr>
                        <w:pStyle w:val="Nagwek2"/>
                        <w:tabs>
                          <w:tab w:val="left" w:pos="0"/>
                        </w:tabs>
                        <w:rPr>
                          <w:rFonts w:ascii="Tahoma" w:hAnsi="Tahoma"/>
                          <w:color w:val="auto"/>
                          <w:sz w:val="20"/>
                        </w:rPr>
                      </w:pPr>
                      <w:r>
                        <w:rPr>
                          <w:rFonts w:ascii="Tahoma" w:hAnsi="Tahoma"/>
                          <w:color w:val="auto"/>
                          <w:sz w:val="20"/>
                        </w:rPr>
                        <w:t xml:space="preserve">Wydanie zaświadczenia o posiadaniu gospodarstwa rolnego w latach </w:t>
                      </w:r>
                    </w:p>
                    <w:p w14:paraId="2D92AA01" w14:textId="77777777" w:rsidR="00380076" w:rsidRDefault="00380076">
                      <w:pPr>
                        <w:pStyle w:val="Nagwek2"/>
                        <w:tabs>
                          <w:tab w:val="left" w:pos="0"/>
                        </w:tabs>
                      </w:pPr>
                      <w:r>
                        <w:rPr>
                          <w:rFonts w:ascii="Tahoma" w:hAnsi="Tahoma"/>
                          <w:color w:val="auto"/>
                          <w:sz w:val="20"/>
                        </w:rPr>
                        <w:t xml:space="preserve">od 1945 do 1977 do ZUS i KRUS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51A2DD1" wp14:editId="309ACF2B">
                <wp:simplePos x="0" y="0"/>
                <wp:positionH relativeFrom="column">
                  <wp:posOffset>-228600</wp:posOffset>
                </wp:positionH>
                <wp:positionV relativeFrom="paragraph">
                  <wp:posOffset>8596630</wp:posOffset>
                </wp:positionV>
                <wp:extent cx="6400800" cy="0"/>
                <wp:effectExtent l="23495" t="23495" r="14605" b="14605"/>
                <wp:wrapNone/>
                <wp:docPr id="1361389508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2844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282032" id="Line 8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676.9pt" to="486pt,67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" strokeweight=".79mm">
                <v:stroke joinstyle="miter" endcap="square"/>
              </v:line>
            </w:pict>
          </mc:Fallback>
        </mc:AlternateContent>
      </w:r>
    </w:p>
    <w:sectPr w:rsidR="003800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z w:val="16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z w:val="16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"/>
      <w:lvlJc w:val="left"/>
      <w:pPr>
        <w:tabs>
          <w:tab w:val="num" w:pos="720"/>
        </w:tabs>
        <w:ind w:left="0" w:firstLine="0"/>
      </w:pPr>
      <w:rPr>
        <w:rFonts w:ascii="Wingdings" w:hAnsi="Wingdings" w:cs="Wingdings"/>
      </w:r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"/>
      <w:lvlJc w:val="left"/>
      <w:pPr>
        <w:tabs>
          <w:tab w:val="num" w:pos="720"/>
        </w:tabs>
        <w:ind w:left="0" w:firstLine="0"/>
      </w:pPr>
      <w:rPr>
        <w:rFonts w:ascii="Wingdings" w:hAnsi="Wingdings" w:cs="Wingdings"/>
        <w:sz w:val="16"/>
        <w:szCs w:val="17"/>
      </w:r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bullet"/>
      <w:lvlText w:val=""/>
      <w:lvlJc w:val="left"/>
      <w:pPr>
        <w:tabs>
          <w:tab w:val="num" w:pos="720"/>
        </w:tabs>
        <w:ind w:left="0" w:firstLine="0"/>
      </w:pPr>
      <w:rPr>
        <w:rFonts w:ascii="Wingdings" w:hAnsi="Wingdings" w:cs="Wingdings"/>
        <w:sz w:val="17"/>
        <w:szCs w:val="22"/>
      </w:rPr>
    </w:lvl>
  </w:abstractNum>
  <w:num w:numId="1" w16cid:durableId="1651404912">
    <w:abstractNumId w:val="0"/>
  </w:num>
  <w:num w:numId="2" w16cid:durableId="1282415264">
    <w:abstractNumId w:val="1"/>
  </w:num>
  <w:num w:numId="3" w16cid:durableId="333723403">
    <w:abstractNumId w:val="2"/>
  </w:num>
  <w:num w:numId="4" w16cid:durableId="1596742684">
    <w:abstractNumId w:val="3"/>
  </w:num>
  <w:num w:numId="5" w16cid:durableId="18447843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F37"/>
    <w:rsid w:val="0013512A"/>
    <w:rsid w:val="001567A2"/>
    <w:rsid w:val="001822C0"/>
    <w:rsid w:val="00256CEF"/>
    <w:rsid w:val="00380076"/>
    <w:rsid w:val="00431627"/>
    <w:rsid w:val="006D60E1"/>
    <w:rsid w:val="006E2964"/>
    <w:rsid w:val="00AF46D4"/>
    <w:rsid w:val="00BB7113"/>
    <w:rsid w:val="00BC7F27"/>
    <w:rsid w:val="00BD7B01"/>
    <w:rsid w:val="00C76120"/>
    <w:rsid w:val="00CB1F37"/>
    <w:rsid w:val="00DC190E"/>
    <w:rsid w:val="00E43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D66EF6E"/>
  <w15:chartTrackingRefBased/>
  <w15:docId w15:val="{442A2A32-AE12-4D7B-8B48-5392CED64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2"/>
      </w:numPr>
      <w:jc w:val="center"/>
      <w:outlineLvl w:val="0"/>
    </w:pPr>
    <w:rPr>
      <w:rFonts w:ascii="Bookman Old Style" w:hAnsi="Bookman Old Style" w:cs="Bookman Old Style"/>
      <w:sz w:val="28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2"/>
      </w:numPr>
      <w:jc w:val="center"/>
      <w:outlineLvl w:val="1"/>
    </w:pPr>
    <w:rPr>
      <w:rFonts w:ascii="Bookman Old Style" w:hAnsi="Bookman Old Style" w:cs="Tahoma"/>
      <w:b/>
      <w:bCs/>
      <w:color w:val="000000"/>
      <w:sz w:val="18"/>
      <w:szCs w:val="17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2"/>
      </w:numPr>
      <w:outlineLvl w:val="2"/>
    </w:pPr>
    <w:rPr>
      <w:color w:val="FF9900"/>
      <w:sz w:val="14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 w:cs="Wingdings"/>
      <w:sz w:val="16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Wingdings" w:hAnsi="Wingdings" w:cs="Wingdings"/>
    </w:rPr>
  </w:style>
  <w:style w:type="character" w:customStyle="1" w:styleId="WW8Num3z0">
    <w:name w:val="WW8Num3z0"/>
    <w:rPr>
      <w:rFonts w:ascii="Wingdings" w:hAnsi="Wingdings" w:cs="Wingdings"/>
      <w:sz w:val="16"/>
      <w:szCs w:val="17"/>
    </w:rPr>
  </w:style>
  <w:style w:type="character" w:customStyle="1" w:styleId="WW8Num4z0">
    <w:name w:val="WW8Num4z0"/>
    <w:rPr>
      <w:rFonts w:ascii="Wingdings" w:hAnsi="Wingdings" w:cs="Wingdings"/>
      <w:sz w:val="17"/>
      <w:szCs w:val="22"/>
    </w:rPr>
  </w:style>
  <w:style w:type="character" w:customStyle="1" w:styleId="Absatz-Standardschriftart">
    <w:name w:val="Absatz-Standardschriftart"/>
  </w:style>
  <w:style w:type="character" w:customStyle="1" w:styleId="Domylnaczcionkaakapitu1">
    <w:name w:val="Domyślna czcionka akapitu1"/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1">
    <w:name w:val="WW8Num4z1"/>
    <w:rPr>
      <w:rFonts w:ascii="Times New Roman" w:eastAsia="Times New Roman" w:hAnsi="Times New Roman" w:cs="Times New Roman"/>
      <w:color w:val="auto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4z4">
    <w:name w:val="WW8Num4z4"/>
    <w:rPr>
      <w:rFonts w:ascii="Courier New" w:hAnsi="Courier New" w:cs="Courier New"/>
    </w:rPr>
  </w:style>
  <w:style w:type="character" w:customStyle="1" w:styleId="WW8Num5z0">
    <w:name w:val="WW8Num5z0"/>
    <w:rPr>
      <w:rFonts w:ascii="Wingdings" w:hAnsi="Wingdings" w:cs="Wingdings"/>
      <w:sz w:val="16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6z0">
    <w:name w:val="WW8Num6z0"/>
    <w:rPr>
      <w:rFonts w:ascii="Wingdings" w:hAnsi="Wingdings" w:cs="Wingdings"/>
      <w:sz w:val="16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0">
    <w:name w:val="WW8Num7z0"/>
    <w:rPr>
      <w:rFonts w:ascii="Wingdings" w:hAnsi="Wingdings" w:cs="Wingdings"/>
      <w:sz w:val="16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8z0">
    <w:name w:val="WW8Num8z0"/>
    <w:rPr>
      <w:rFonts w:ascii="Wingdings" w:hAnsi="Wingdings" w:cs="Wingdings"/>
      <w:sz w:val="16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8Num9z0">
    <w:name w:val="WW8Num9z0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9z4">
    <w:name w:val="WW8Num9z4"/>
    <w:rPr>
      <w:rFonts w:ascii="Courier New" w:hAnsi="Courier New" w:cs="Courier New"/>
    </w:rPr>
  </w:style>
  <w:style w:type="character" w:customStyle="1" w:styleId="WW8Num10z0">
    <w:name w:val="WW8Num10z0"/>
    <w:rPr>
      <w:rFonts w:ascii="Wingdings" w:hAnsi="Wingdings" w:cs="Wingdings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0z4">
    <w:name w:val="WW8Num10z4"/>
    <w:rPr>
      <w:rFonts w:ascii="Courier New" w:hAnsi="Courier New" w:cs="Courier New"/>
    </w:rPr>
  </w:style>
  <w:style w:type="character" w:customStyle="1" w:styleId="WW-Domylnaczcionkaakapitu">
    <w:name w:val="WW-Domyślna czcionka akapitu"/>
  </w:style>
  <w:style w:type="character" w:styleId="Pogrubienie">
    <w:name w:val="Strong"/>
    <w:qFormat/>
    <w:rPr>
      <w:b/>
      <w:bCs/>
    </w:rPr>
  </w:style>
  <w:style w:type="character" w:styleId="Hipercze">
    <w:name w:val="Hyperlink"/>
    <w:rPr>
      <w:color w:val="AA0046"/>
      <w:u w:val="single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Podpis">
    <w:name w:val="Signature"/>
    <w:basedOn w:val="Normalny"/>
    <w:pPr>
      <w:suppressLineNumbers/>
      <w:spacing w:before="120" w:after="120"/>
    </w:pPr>
    <w:rPr>
      <w:i/>
      <w:iCs/>
    </w:rPr>
  </w:style>
  <w:style w:type="paragraph" w:customStyle="1" w:styleId="Zawartoramki">
    <w:name w:val="Zawartość ramki"/>
    <w:basedOn w:val="Tekstpodstawowy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27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bip.drezdenko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ip.drezdenko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Links>
    <vt:vector size="6" baseType="variant">
      <vt:variant>
        <vt:i4>131155</vt:i4>
      </vt:variant>
      <vt:variant>
        <vt:i4>0</vt:i4>
      </vt:variant>
      <vt:variant>
        <vt:i4>0</vt:i4>
      </vt:variant>
      <vt:variant>
        <vt:i4>5</vt:i4>
      </vt:variant>
      <vt:variant>
        <vt:lpwstr>http://www.bip.drezdenko.pl/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UMIG</dc:creator>
  <cp:keywords/>
  <cp:lastModifiedBy>pfabjanska</cp:lastModifiedBy>
  <cp:revision>3</cp:revision>
  <cp:lastPrinted>2007-12-12T09:48:00Z</cp:lastPrinted>
  <dcterms:created xsi:type="dcterms:W3CDTF">2024-02-15T11:41:00Z</dcterms:created>
  <dcterms:modified xsi:type="dcterms:W3CDTF">2024-06-27T11:45:00Z</dcterms:modified>
</cp:coreProperties>
</file>