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3B9C4" w14:textId="7FF487F8" w:rsidR="007871AE" w:rsidRDefault="00FB4BB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A7AC8" wp14:editId="73D9A74F">
                <wp:simplePos x="0" y="0"/>
                <wp:positionH relativeFrom="column">
                  <wp:posOffset>569595</wp:posOffset>
                </wp:positionH>
                <wp:positionV relativeFrom="paragraph">
                  <wp:posOffset>342900</wp:posOffset>
                </wp:positionV>
                <wp:extent cx="4457700" cy="0"/>
                <wp:effectExtent l="12065" t="13970" r="16510" b="14605"/>
                <wp:wrapNone/>
                <wp:docPr id="7386152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ADF6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27pt" to="395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B65w9DcAAAACAEAAA8AAABk&#10;cnMvZG93bnJldi54bWxMj8FOwzAQRO9I/IO1SNyo01JoE+JUVREcqRoQZzdeklB7HcVuGvh6tuIA&#10;x50Zzb7JV6OzYsA+tJ4UTCcJCKTKm5ZqBW+vTzdLECFqMtp6QgVfGGBVXF7kOjP+RDscylgLLqGQ&#10;aQVNjF0mZagadDpMfIfE3ofvnY589rU0vT5xubNyliT30umW+EOjO9w0WB3Ko1PweLvG7cyOn+/p&#10;Yfv8svsuBz3fKHV9Na4fQEQc418YzviMDgUz7f2RTBBWwTJdcFLB3Zwnsb9IpyzsfwVZ5PL/gOIH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HrnD0N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5D3517C2" wp14:editId="2743CAAF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1025525" cy="1174115"/>
                <wp:effectExtent l="13970" t="13970" r="8255" b="12065"/>
                <wp:wrapNone/>
                <wp:docPr id="650848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87E6" w14:textId="515A4EEC" w:rsidR="007871AE" w:rsidRDefault="00FB4B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0B73C" wp14:editId="64E21C08">
                                  <wp:extent cx="836295" cy="107950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51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-45pt;width:80.75pt;height:92.4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" strokecolor="white">
                <v:textbox>
                  <w:txbxContent>
                    <w:p w14:paraId="23A687E6" w14:textId="515A4EEC" w:rsidR="007871AE" w:rsidRDefault="00FB4BBC">
                      <w:r>
                        <w:rPr>
                          <w:noProof/>
                        </w:rPr>
                        <w:drawing>
                          <wp:inline distT="0" distB="0" distL="0" distR="0" wp14:anchorId="3290B73C" wp14:editId="64E21C08">
                            <wp:extent cx="836295" cy="107950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58DD43CB" wp14:editId="49217D34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1598295" cy="1141095"/>
                <wp:effectExtent l="13970" t="13970" r="6985" b="6985"/>
                <wp:wrapNone/>
                <wp:docPr id="8342932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C5DF" w14:textId="77777777" w:rsidR="007871AE" w:rsidRDefault="007871AE">
                            <w:pPr>
                              <w:pStyle w:val="Nagwek3"/>
                              <w:jc w:val="center"/>
                              <w:rPr>
                                <w:color w:val="0080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80"/>
                                <w:sz w:val="24"/>
                              </w:rPr>
                              <w:t>Karta usługi</w:t>
                            </w:r>
                          </w:p>
                          <w:p w14:paraId="7562B4E1" w14:textId="77777777" w:rsidR="007871AE" w:rsidRDefault="00120E0A">
                            <w:pPr>
                              <w:pStyle w:val="Nagwek3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80"/>
                                <w:sz w:val="96"/>
                                <w:szCs w:val="96"/>
                              </w:rPr>
                              <w:t>GN</w:t>
                            </w:r>
                            <w:r w:rsidR="00D62063">
                              <w:rPr>
                                <w:color w:val="008080"/>
                                <w:sz w:val="96"/>
                                <w:szCs w:val="96"/>
                              </w:rPr>
                              <w:t>12</w:t>
                            </w:r>
                          </w:p>
                          <w:p w14:paraId="66C216C5" w14:textId="5BF34C1E" w:rsidR="007871AE" w:rsidRDefault="00D62063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535B9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EF0674C" w14:textId="77777777" w:rsidR="007871AE" w:rsidRDefault="007871AE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D43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7pt;margin-top:-45pt;width:125.85pt;height:89.8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" strokecolor="white">
                <v:textbox inset="0,,0">
                  <w:txbxContent>
                    <w:p w14:paraId="267BC5DF" w14:textId="77777777" w:rsidR="007871AE" w:rsidRDefault="007871AE">
                      <w:pPr>
                        <w:pStyle w:val="Nagwek3"/>
                        <w:jc w:val="center"/>
                        <w:rPr>
                          <w:color w:val="008080"/>
                          <w:sz w:val="96"/>
                          <w:szCs w:val="9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80"/>
                          <w:sz w:val="24"/>
                        </w:rPr>
                        <w:t>Karta usługi</w:t>
                      </w:r>
                    </w:p>
                    <w:p w14:paraId="7562B4E1" w14:textId="77777777" w:rsidR="007871AE" w:rsidRDefault="00120E0A">
                      <w:pPr>
                        <w:pStyle w:val="Nagwek3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80"/>
                          <w:sz w:val="96"/>
                          <w:szCs w:val="96"/>
                        </w:rPr>
                        <w:t>GN</w:t>
                      </w:r>
                      <w:r w:rsidR="00D62063">
                        <w:rPr>
                          <w:color w:val="008080"/>
                          <w:sz w:val="96"/>
                          <w:szCs w:val="96"/>
                        </w:rPr>
                        <w:t>12</w:t>
                      </w:r>
                    </w:p>
                    <w:p w14:paraId="66C216C5" w14:textId="5BF34C1E" w:rsidR="007871AE" w:rsidRDefault="00D62063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535B9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3EF0674C" w14:textId="77777777" w:rsidR="007871AE" w:rsidRDefault="007871A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3B7EA62D" wp14:editId="1F5D70C9">
                <wp:simplePos x="0" y="0"/>
                <wp:positionH relativeFrom="column">
                  <wp:posOffset>571500</wp:posOffset>
                </wp:positionH>
                <wp:positionV relativeFrom="paragraph">
                  <wp:posOffset>-685800</wp:posOffset>
                </wp:positionV>
                <wp:extent cx="4455795" cy="912495"/>
                <wp:effectExtent l="13970" t="13970" r="6985" b="6985"/>
                <wp:wrapNone/>
                <wp:docPr id="8088745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A4519" w14:textId="77777777" w:rsidR="007871AE" w:rsidRDefault="007871AE">
                            <w:pPr>
                              <w:pStyle w:val="Nagwek1"/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69E9A965" w14:textId="77777777" w:rsidR="007871AE" w:rsidRDefault="007871AE"/>
                          <w:p w14:paraId="44147550" w14:textId="313507DB" w:rsidR="007871AE" w:rsidRDefault="007871AE" w:rsidP="00B21149">
                            <w:pPr>
                              <w:pStyle w:val="Nagwek4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Referat </w:t>
                            </w:r>
                            <w:r w:rsidR="0072362D" w:rsidRPr="0072362D">
                              <w:rPr>
                                <w:b w:val="0"/>
                                <w:bCs w:val="0"/>
                              </w:rPr>
                              <w:t>Gospodarki Nieruchomościami</w:t>
                            </w:r>
                            <w:r w:rsidR="00120E0A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EA6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5pt;margin-top:-54pt;width:350.85pt;height:71.8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" strokecolor="white">
                <v:textbox>
                  <w:txbxContent>
                    <w:p w14:paraId="4A6A4519" w14:textId="77777777" w:rsidR="007871AE" w:rsidRDefault="007871AE">
                      <w:pPr>
                        <w:pStyle w:val="Nagwek1"/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69E9A965" w14:textId="77777777" w:rsidR="007871AE" w:rsidRDefault="007871AE"/>
                    <w:p w14:paraId="44147550" w14:textId="313507DB" w:rsidR="007871AE" w:rsidRDefault="007871AE" w:rsidP="00B21149">
                      <w:pPr>
                        <w:pStyle w:val="Nagwek4"/>
                      </w:pPr>
                      <w:r>
                        <w:rPr>
                          <w:b w:val="0"/>
                          <w:bCs w:val="0"/>
                        </w:rPr>
                        <w:t xml:space="preserve">Referat </w:t>
                      </w:r>
                      <w:r w:rsidR="0072362D" w:rsidRPr="0072362D">
                        <w:rPr>
                          <w:b w:val="0"/>
                          <w:bCs w:val="0"/>
                        </w:rPr>
                        <w:t>Gospodarki Nieruchomościami</w:t>
                      </w:r>
                      <w:r w:rsidR="00120E0A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04B9E79D" wp14:editId="3A44922B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914400</wp:posOffset>
                </wp:positionV>
                <wp:extent cx="6513195" cy="8799195"/>
                <wp:effectExtent l="13970" t="13970" r="6985" b="6985"/>
                <wp:wrapNone/>
                <wp:docPr id="8886623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879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BBC9" w14:textId="77777777" w:rsidR="007871AE" w:rsidRDefault="007871AE">
                            <w:p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ak załatwić?</w:t>
                            </w:r>
                          </w:p>
                          <w:p w14:paraId="409018C9" w14:textId="178ED00C" w:rsidR="007871AE" w:rsidRDefault="007871AE">
                            <w:pPr>
                              <w:numPr>
                                <w:ilvl w:val="0"/>
                                <w:numId w:val="3"/>
                              </w:numPr>
                              <w:spacing w:before="360" w:after="360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 wniosek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na obowiązującym formularzu (f – G</w:t>
                            </w:r>
                            <w:r w:rsidR="00120E0A"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</w:t>
                            </w:r>
                            <w:r w:rsidR="00370A0C"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12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B4BBC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74D24B24" wp14:editId="762F81AD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</w:t>
                            </w:r>
                            <w:r w:rsidR="00FB4BBC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429995D2" wp14:editId="171F83BB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7313C024" w14:textId="77777777" w:rsidR="007871AE" w:rsidRDefault="007871AE">
                            <w:p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  <w:szCs w:val="17"/>
                              </w:rPr>
                              <w:t>o zabrać?</w:t>
                            </w:r>
                          </w:p>
                          <w:p w14:paraId="57BF1F36" w14:textId="799268CE" w:rsidR="007871AE" w:rsidRDefault="007871AE">
                            <w:pPr>
                              <w:pStyle w:val="Nagwek10"/>
                              <w:numPr>
                                <w:ilvl w:val="0"/>
                                <w:numId w:val="3"/>
                              </w:numPr>
                              <w:spacing w:before="360" w:after="360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Zgoda na zamianę lokalu, wyrażona przez wszystkie osoby pełnoletnie, zameldowane na stałe w lokalu, biorące udział w</w:t>
                            </w:r>
                            <w:r w:rsidR="00412735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zamianie.</w:t>
                            </w:r>
                          </w:p>
                          <w:p w14:paraId="5A1D3774" w14:textId="77777777" w:rsidR="007871AE" w:rsidRDefault="007871AE">
                            <w:p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dzie załatwić?</w:t>
                            </w:r>
                          </w:p>
                          <w:p w14:paraId="2DE53901" w14:textId="77777777" w:rsidR="007871AE" w:rsidRDefault="007871AE">
                            <w:pPr>
                              <w:numPr>
                                <w:ilvl w:val="0"/>
                                <w:numId w:val="5"/>
                              </w:num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Biuro Obsługi Klienta</w:t>
                            </w:r>
                            <w:r w:rsidR="007E62A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4DC8A95D" w14:textId="1C71BEC2" w:rsidR="007871AE" w:rsidRDefault="007871AE">
                            <w:pPr>
                              <w:numPr>
                                <w:ilvl w:val="0"/>
                                <w:numId w:val="5"/>
                              </w:numPr>
                              <w:spacing w:before="360" w:after="360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535B99" w:rsidRPr="00535B9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 w:rsidR="007E62A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390F3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parter</w:t>
                            </w:r>
                            <w:r w:rsidR="007E62A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, pokój </w:t>
                            </w:r>
                            <w:r w:rsidR="00390F3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nr 12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, tel. </w:t>
                            </w:r>
                            <w:r w:rsidR="00390F3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95 762 29 68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261631FF" w14:textId="77777777" w:rsidR="007871AE" w:rsidRDefault="007871AE">
                            <w:p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3C88DBFA" w14:textId="77777777" w:rsidR="007871AE" w:rsidRDefault="007871AE">
                            <w:pPr>
                              <w:numPr>
                                <w:ilvl w:val="0"/>
                                <w:numId w:val="5"/>
                              </w:numPr>
                              <w:spacing w:before="360" w:after="360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Do 30 dni.</w:t>
                            </w:r>
                          </w:p>
                          <w:p w14:paraId="696BE594" w14:textId="77777777" w:rsidR="007871AE" w:rsidRDefault="007871AE">
                            <w:p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6B533DD9" w14:textId="77777777" w:rsidR="007871AE" w:rsidRDefault="007871AE">
                            <w:pPr>
                              <w:numPr>
                                <w:ilvl w:val="0"/>
                                <w:numId w:val="5"/>
                              </w:numPr>
                              <w:spacing w:before="360" w:after="360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pobiera się.</w:t>
                            </w:r>
                          </w:p>
                          <w:p w14:paraId="73789AED" w14:textId="77777777" w:rsidR="007871AE" w:rsidRDefault="007871AE">
                            <w:p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ryb odwoławczy</w:t>
                            </w:r>
                          </w:p>
                          <w:p w14:paraId="74DC61EB" w14:textId="77777777" w:rsidR="007871AE" w:rsidRDefault="007871AE">
                            <w:pPr>
                              <w:numPr>
                                <w:ilvl w:val="0"/>
                                <w:numId w:val="5"/>
                              </w:numPr>
                              <w:spacing w:before="360" w:after="360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45A55CE5" w14:textId="77777777" w:rsidR="007871AE" w:rsidRDefault="007871AE">
                            <w:pPr>
                              <w:spacing w:before="360" w:after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odstawa prawna</w:t>
                            </w:r>
                          </w:p>
                          <w:p w14:paraId="73E9A603" w14:textId="1DC3142E" w:rsidR="00A25C53" w:rsidRDefault="00A25C53" w:rsidP="00A25C53">
                            <w:pPr>
                              <w:numPr>
                                <w:ilvl w:val="0"/>
                                <w:numId w:val="4"/>
                              </w:num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Ustawa z 21 czerwca 2001 r. o ochronie praw lokatorów, mieszkaniowym zasobie gminy i o zmianie Kodeksu cywilnego </w:t>
                            </w:r>
                            <w:r w:rsidR="00DE5DDC" w:rsidRPr="00DE5DD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(t.j. Dz. U. z 202</w:t>
                            </w:r>
                            <w:r w:rsidR="00D56CC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3</w:t>
                            </w:r>
                            <w:r w:rsidR="00DE5DDC" w:rsidRPr="00DE5DD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r. poz. </w:t>
                            </w:r>
                            <w:r w:rsidR="00FB4BB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725</w:t>
                            </w:r>
                            <w:r w:rsidRPr="00BE4B8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6592C5B6" w14:textId="77777777" w:rsidR="00A25C53" w:rsidRPr="00BE4B8D" w:rsidRDefault="00A25C53" w:rsidP="00A25C53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Uchwała XLI/226/2021</w:t>
                            </w:r>
                            <w:r w:rsidRPr="00BE4B8D">
                              <w:rPr>
                                <w:rFonts w:ascii="Tahoma" w:hAnsi="Tahoma" w:cs="Tahoma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Rady Miejskiej w Drezdenku z</w:t>
                            </w:r>
                            <w:r w:rsidRPr="00BE4B8D">
                              <w:rPr>
                                <w:rFonts w:ascii="Tahoma" w:hAnsi="Tahoma" w:cs="Tahoma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dnia</w:t>
                            </w:r>
                            <w:r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10 marca</w:t>
                            </w:r>
                            <w:r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2021 roku w sprawie zasad wynajmowania lokali wchodzących w skład mieszkaniowego zasobu gminy </w:t>
                            </w:r>
                          </w:p>
                          <w:p w14:paraId="4AB7C470" w14:textId="77777777" w:rsidR="00CB74AB" w:rsidRDefault="00CB74AB">
                            <w:pPr>
                              <w:jc w:val="center"/>
                            </w:pPr>
                          </w:p>
                          <w:p w14:paraId="41E76AFF" w14:textId="77777777" w:rsidR="00535B99" w:rsidRDefault="00535B99">
                            <w:pPr>
                              <w:jc w:val="center"/>
                            </w:pPr>
                          </w:p>
                          <w:p w14:paraId="3E426C87" w14:textId="77777777" w:rsidR="00535B99" w:rsidRDefault="00535B99">
                            <w:pPr>
                              <w:jc w:val="center"/>
                            </w:pPr>
                          </w:p>
                          <w:p w14:paraId="06F7D70E" w14:textId="77777777" w:rsidR="00CB74AB" w:rsidRDefault="00CB74AB">
                            <w:pPr>
                              <w:jc w:val="center"/>
                            </w:pPr>
                          </w:p>
                          <w:p w14:paraId="6D01E9CF" w14:textId="77777777" w:rsidR="00CB74AB" w:rsidRDefault="00CB74AB">
                            <w:pPr>
                              <w:jc w:val="center"/>
                            </w:pPr>
                          </w:p>
                          <w:p w14:paraId="7D738D1A" w14:textId="77777777" w:rsidR="007871AE" w:rsidRDefault="007871AE">
                            <w:pPr>
                              <w:jc w:val="center"/>
                            </w:pPr>
                            <w:hyperlink r:id="rId9" w:history="1">
                              <w:r>
                                <w:rPr>
                                  <w:rStyle w:val="Hipercze"/>
                                  <w:rFonts w:ascii="Tahoma" w:hAnsi="Tahoma" w:cs="Tahoma"/>
                                  <w:sz w:val="17"/>
                                </w:rPr>
                                <w:t>http://www.bip.drezdenko.pl/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9E79D" id="Text Box 6" o:spid="_x0000_s1029" type="#_x0000_t202" style="position:absolute;margin-left:-18pt;margin-top:1in;width:512.85pt;height:692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" strokecolor="white">
                <v:textbox>
                  <w:txbxContent>
                    <w:p w14:paraId="7AEBBBC9" w14:textId="77777777" w:rsidR="007871AE" w:rsidRDefault="007871AE">
                      <w:pPr>
                        <w:spacing w:before="360" w:after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J</w:t>
                      </w:r>
                      <w:r>
                        <w:rPr>
                          <w:color w:val="000000"/>
                          <w:sz w:val="28"/>
                        </w:rPr>
                        <w:t>ak załatwić?</w:t>
                      </w:r>
                    </w:p>
                    <w:p w14:paraId="409018C9" w14:textId="178ED00C" w:rsidR="007871AE" w:rsidRDefault="007871AE">
                      <w:pPr>
                        <w:numPr>
                          <w:ilvl w:val="0"/>
                          <w:numId w:val="3"/>
                        </w:numPr>
                        <w:spacing w:before="360" w:after="360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 wniosek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 xml:space="preserve"> na obowiązującym formularzu (f – G</w:t>
                      </w:r>
                      <w:r w:rsidR="00120E0A"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N</w:t>
                      </w:r>
                      <w:r w:rsidR="00370A0C"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12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FB4BBC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74D24B24" wp14:editId="762F81AD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</w:t>
                      </w:r>
                      <w:r w:rsidR="00FB4BBC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429995D2" wp14:editId="171F83BB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)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7313C024" w14:textId="77777777" w:rsidR="007871AE" w:rsidRDefault="007871AE">
                      <w:pPr>
                        <w:spacing w:before="360" w:after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  <w:szCs w:val="17"/>
                        </w:rPr>
                        <w:t>o zabrać?</w:t>
                      </w:r>
                    </w:p>
                    <w:p w14:paraId="57BF1F36" w14:textId="799268CE" w:rsidR="007871AE" w:rsidRDefault="007871AE">
                      <w:pPr>
                        <w:pStyle w:val="Nagwek10"/>
                        <w:numPr>
                          <w:ilvl w:val="0"/>
                          <w:numId w:val="3"/>
                        </w:numPr>
                        <w:spacing w:before="360" w:after="360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Zgoda na zamianę lokalu, wyrażona przez wszystkie osoby pełnoletnie, zameldowane na stałe w lokalu, biorące udział w</w:t>
                      </w:r>
                      <w:r w:rsidR="00412735"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 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zamianie.</w:t>
                      </w:r>
                    </w:p>
                    <w:p w14:paraId="5A1D3774" w14:textId="77777777" w:rsidR="007871AE" w:rsidRDefault="007871AE">
                      <w:pPr>
                        <w:spacing w:before="360" w:after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color w:val="000000"/>
                          <w:sz w:val="28"/>
                        </w:rPr>
                        <w:t>dzie załatwić?</w:t>
                      </w:r>
                    </w:p>
                    <w:p w14:paraId="2DE53901" w14:textId="77777777" w:rsidR="007871AE" w:rsidRDefault="007871AE">
                      <w:pPr>
                        <w:numPr>
                          <w:ilvl w:val="0"/>
                          <w:numId w:val="5"/>
                        </w:numPr>
                        <w:spacing w:before="360" w:after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Biuro Obsługi Klienta</w:t>
                      </w:r>
                      <w:r w:rsidR="007E62A1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4DC8A95D" w14:textId="1C71BEC2" w:rsidR="007871AE" w:rsidRDefault="007871AE">
                      <w:pPr>
                        <w:numPr>
                          <w:ilvl w:val="0"/>
                          <w:numId w:val="5"/>
                        </w:numPr>
                        <w:spacing w:before="360" w:after="360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Referat </w:t>
                      </w:r>
                      <w:r w:rsidR="00535B99" w:rsidRPr="00535B9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Gospodarki Nieruchomościami </w:t>
                      </w:r>
                      <w:r w:rsidR="007E62A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390F3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parter</w:t>
                      </w:r>
                      <w:r w:rsidR="007E62A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, pokój </w:t>
                      </w:r>
                      <w:r w:rsidR="00390F3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nr 12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, tel. </w:t>
                      </w:r>
                      <w:r w:rsidR="00390F36">
                        <w:rPr>
                          <w:rFonts w:ascii="Tahoma" w:hAnsi="Tahoma" w:cs="Tahoma"/>
                          <w:sz w:val="17"/>
                          <w:szCs w:val="17"/>
                        </w:rPr>
                        <w:t>95 762 29 68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261631FF" w14:textId="77777777" w:rsidR="007871AE" w:rsidRDefault="007871AE">
                      <w:pPr>
                        <w:spacing w:before="360" w:after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  <w:szCs w:val="22"/>
                        </w:rPr>
                        <w:t>ermin realizacji</w:t>
                      </w:r>
                    </w:p>
                    <w:p w14:paraId="3C88DBFA" w14:textId="77777777" w:rsidR="007871AE" w:rsidRDefault="007871AE">
                      <w:pPr>
                        <w:numPr>
                          <w:ilvl w:val="0"/>
                          <w:numId w:val="5"/>
                        </w:numPr>
                        <w:spacing w:before="360" w:after="360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Do 30 dni.</w:t>
                      </w:r>
                    </w:p>
                    <w:p w14:paraId="696BE594" w14:textId="77777777" w:rsidR="007871AE" w:rsidRDefault="007871AE">
                      <w:pPr>
                        <w:spacing w:before="360" w:after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color w:val="000000"/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6B533DD9" w14:textId="77777777" w:rsidR="007871AE" w:rsidRDefault="007871AE">
                      <w:pPr>
                        <w:numPr>
                          <w:ilvl w:val="0"/>
                          <w:numId w:val="5"/>
                        </w:numPr>
                        <w:spacing w:before="360" w:after="360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pobiera się.</w:t>
                      </w:r>
                    </w:p>
                    <w:p w14:paraId="73789AED" w14:textId="77777777" w:rsidR="007871AE" w:rsidRDefault="007871AE">
                      <w:pPr>
                        <w:spacing w:before="360" w:after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</w:rPr>
                        <w:t>ryb odwoławczy</w:t>
                      </w:r>
                    </w:p>
                    <w:p w14:paraId="74DC61EB" w14:textId="77777777" w:rsidR="007871AE" w:rsidRDefault="007871AE">
                      <w:pPr>
                        <w:numPr>
                          <w:ilvl w:val="0"/>
                          <w:numId w:val="5"/>
                        </w:numPr>
                        <w:spacing w:before="360" w:after="360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przysługuje.</w:t>
                      </w:r>
                    </w:p>
                    <w:p w14:paraId="45A55CE5" w14:textId="77777777" w:rsidR="007871AE" w:rsidRDefault="007871AE">
                      <w:pPr>
                        <w:spacing w:before="360" w:after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P</w:t>
                      </w:r>
                      <w:r>
                        <w:rPr>
                          <w:color w:val="000000"/>
                          <w:sz w:val="28"/>
                        </w:rPr>
                        <w:t>odstawa prawna</w:t>
                      </w:r>
                    </w:p>
                    <w:p w14:paraId="73E9A603" w14:textId="1DC3142E" w:rsidR="00A25C53" w:rsidRDefault="00A25C53" w:rsidP="00A25C53">
                      <w:pPr>
                        <w:numPr>
                          <w:ilvl w:val="0"/>
                          <w:numId w:val="4"/>
                        </w:num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Ustawa z 21 czerwca 2001 r. o ochronie praw lokatorów, mieszkaniowym zasobie gminy i o zmianie Kodeksu cywilnego </w:t>
                      </w:r>
                      <w:r w:rsidR="00DE5DDC" w:rsidRPr="00DE5DD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DE5DDC" w:rsidRPr="00DE5DD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DE5DDC" w:rsidRPr="00DE5DD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 Dz. U. z 202</w:t>
                      </w:r>
                      <w:r w:rsidR="00D56CC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3</w:t>
                      </w:r>
                      <w:r w:rsidR="00DE5DDC" w:rsidRPr="00DE5DD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r. poz. </w:t>
                      </w:r>
                      <w:r w:rsidR="00FB4BB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725</w:t>
                      </w:r>
                      <w:r w:rsidRPr="00BE4B8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6592C5B6" w14:textId="77777777" w:rsidR="00A25C53" w:rsidRPr="00BE4B8D" w:rsidRDefault="00A25C53" w:rsidP="00A25C53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Uchwała XLI/226/2021</w:t>
                      </w:r>
                      <w:r w:rsidRPr="00BE4B8D">
                        <w:rPr>
                          <w:rFonts w:ascii="Tahoma" w:hAnsi="Tahoma" w:cs="Tahoma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Rady Miejskiej w Drezdenku z</w:t>
                      </w:r>
                      <w:r w:rsidRPr="00BE4B8D">
                        <w:rPr>
                          <w:rFonts w:ascii="Tahoma" w:hAnsi="Tahoma" w:cs="Tahoma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dnia</w:t>
                      </w:r>
                      <w:r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10 marca</w:t>
                      </w:r>
                      <w:r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2021 roku w sprawie zasad wynajmowania lokali wchodzących w skład mieszkaniowego zasobu gminy </w:t>
                      </w:r>
                    </w:p>
                    <w:p w14:paraId="4AB7C470" w14:textId="77777777" w:rsidR="00CB74AB" w:rsidRDefault="00CB74AB">
                      <w:pPr>
                        <w:jc w:val="center"/>
                      </w:pPr>
                    </w:p>
                    <w:p w14:paraId="41E76AFF" w14:textId="77777777" w:rsidR="00535B99" w:rsidRDefault="00535B99">
                      <w:pPr>
                        <w:jc w:val="center"/>
                      </w:pPr>
                    </w:p>
                    <w:p w14:paraId="3E426C87" w14:textId="77777777" w:rsidR="00535B99" w:rsidRDefault="00535B99">
                      <w:pPr>
                        <w:jc w:val="center"/>
                      </w:pPr>
                    </w:p>
                    <w:p w14:paraId="06F7D70E" w14:textId="77777777" w:rsidR="00CB74AB" w:rsidRDefault="00CB74AB">
                      <w:pPr>
                        <w:jc w:val="center"/>
                      </w:pPr>
                    </w:p>
                    <w:p w14:paraId="6D01E9CF" w14:textId="77777777" w:rsidR="00CB74AB" w:rsidRDefault="00CB74AB">
                      <w:pPr>
                        <w:jc w:val="center"/>
                      </w:pPr>
                    </w:p>
                    <w:p w14:paraId="7D738D1A" w14:textId="77777777" w:rsidR="007871AE" w:rsidRDefault="007871AE">
                      <w:pPr>
                        <w:jc w:val="center"/>
                      </w:pPr>
                      <w:hyperlink r:id="rId12" w:history="1">
                        <w:r>
                          <w:rPr>
                            <w:rStyle w:val="Hipercze"/>
                            <w:rFonts w:ascii="Tahoma" w:hAnsi="Tahoma" w:cs="Tahoma"/>
                            <w:sz w:val="17"/>
                          </w:rPr>
                          <w:t>http://www.bip.drezdenko.pl/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6AF72EA6" wp14:editId="7C1A95E5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5027295" cy="455295"/>
                <wp:effectExtent l="13970" t="13970" r="16510" b="16510"/>
                <wp:wrapNone/>
                <wp:docPr id="13649180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2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0A791" w14:textId="77777777" w:rsidR="007871AE" w:rsidRDefault="007871AE">
                            <w:pPr>
                              <w:pStyle w:val="Nagwek5"/>
                            </w:pPr>
                            <w:r>
                              <w:t>Zamiana wzajemna mieszkań komunalnych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72EA6" id="Text Box 7" o:spid="_x0000_s1030" type="#_x0000_t202" style="position:absolute;margin-left:18pt;margin-top:36pt;width:395.85pt;height:35.8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" strokecolor="white" strokeweight="1.5pt">
                <v:textbox>
                  <w:txbxContent>
                    <w:p w14:paraId="72C0A791" w14:textId="77777777" w:rsidR="007871AE" w:rsidRDefault="007871AE">
                      <w:pPr>
                        <w:pStyle w:val="Nagwek5"/>
                      </w:pPr>
                      <w:r>
                        <w:t>Zamiana wzajemna mieszkań komunalnych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C5947C" wp14:editId="612A80DA">
                <wp:simplePos x="0" y="0"/>
                <wp:positionH relativeFrom="column">
                  <wp:posOffset>-233045</wp:posOffset>
                </wp:positionH>
                <wp:positionV relativeFrom="paragraph">
                  <wp:posOffset>8439150</wp:posOffset>
                </wp:positionV>
                <wp:extent cx="6400800" cy="0"/>
                <wp:effectExtent l="19050" t="23495" r="19050" b="14605"/>
                <wp:wrapNone/>
                <wp:docPr id="3324686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9D3A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5pt,664.5pt" to="485.65pt,6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" strokeweight=".79mm">
                <v:stroke joinstyle="miter" endcap="square"/>
              </v:line>
            </w:pict>
          </mc:Fallback>
        </mc:AlternateContent>
      </w:r>
    </w:p>
    <w:sectPr w:rsidR="0078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17"/>
        <w:szCs w:val="17"/>
      </w:rPr>
    </w:lvl>
  </w:abstractNum>
  <w:num w:numId="1" w16cid:durableId="1638291822">
    <w:abstractNumId w:val="0"/>
  </w:num>
  <w:num w:numId="2" w16cid:durableId="577666054">
    <w:abstractNumId w:val="1"/>
  </w:num>
  <w:num w:numId="3" w16cid:durableId="1204368866">
    <w:abstractNumId w:val="2"/>
  </w:num>
  <w:num w:numId="4" w16cid:durableId="1456480962">
    <w:abstractNumId w:val="3"/>
  </w:num>
  <w:num w:numId="5" w16cid:durableId="611478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0A"/>
    <w:rsid w:val="000576DC"/>
    <w:rsid w:val="00120E0A"/>
    <w:rsid w:val="001321B8"/>
    <w:rsid w:val="002313C6"/>
    <w:rsid w:val="00370A0C"/>
    <w:rsid w:val="00390F36"/>
    <w:rsid w:val="00412735"/>
    <w:rsid w:val="004D47AF"/>
    <w:rsid w:val="00535B99"/>
    <w:rsid w:val="005B2447"/>
    <w:rsid w:val="005D4CD7"/>
    <w:rsid w:val="006231A9"/>
    <w:rsid w:val="0072362D"/>
    <w:rsid w:val="007871AE"/>
    <w:rsid w:val="007E62A1"/>
    <w:rsid w:val="00A21676"/>
    <w:rsid w:val="00A25C53"/>
    <w:rsid w:val="00B21149"/>
    <w:rsid w:val="00C70ACE"/>
    <w:rsid w:val="00CB74AB"/>
    <w:rsid w:val="00D237F1"/>
    <w:rsid w:val="00D56CC6"/>
    <w:rsid w:val="00D62063"/>
    <w:rsid w:val="00DE5DDC"/>
    <w:rsid w:val="00DF7C69"/>
    <w:rsid w:val="00F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18B0F"/>
  <w15:chartTrackingRefBased/>
  <w15:docId w15:val="{8D421127-63C5-41CC-A5FF-76C1D9C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center"/>
      <w:outlineLvl w:val="3"/>
    </w:pPr>
    <w:rPr>
      <w:rFonts w:ascii="Bookman Old Style" w:hAnsi="Bookman Old Style" w:cs="Tahoma"/>
      <w:b/>
      <w:bCs/>
      <w:color w:val="000000"/>
      <w:sz w:val="28"/>
      <w:szCs w:val="17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center"/>
      <w:outlineLvl w:val="4"/>
    </w:pPr>
    <w:rPr>
      <w:rFonts w:ascii="Tahoma" w:hAnsi="Tahoma" w:cs="Tahoma"/>
      <w:b/>
      <w:bCs/>
      <w:color w:val="000000"/>
      <w:sz w:val="2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color w:val="000000"/>
      <w:sz w:val="17"/>
      <w:szCs w:val="17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Wingdings" w:hAnsi="Wingdings" w:cs="Wingdings"/>
      <w:color w:val="000000"/>
      <w:sz w:val="17"/>
      <w:szCs w:val="17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AA0046"/>
      <w:u w:val="single"/>
    </w:rPr>
  </w:style>
  <w:style w:type="paragraph" w:customStyle="1" w:styleId="Nagwek10">
    <w:name w:val="Nagłówek1"/>
    <w:basedOn w:val="Normalny"/>
    <w:next w:val="Tekstpodstawowy"/>
    <w:pPr>
      <w:autoSpaceDE w:val="0"/>
      <w:jc w:val="center"/>
    </w:pPr>
    <w:rPr>
      <w:b/>
      <w:bCs/>
      <w:sz w:val="32"/>
      <w:szCs w:val="32"/>
    </w:rPr>
  </w:style>
  <w:style w:type="paragraph" w:styleId="Tekstpodstawowy">
    <w:name w:val="Body Text"/>
    <w:basedOn w:val="Normalny"/>
    <w:rPr>
      <w:rFonts w:ascii="Tahoma" w:hAnsi="Tahoma" w:cs="Tahoma"/>
      <w:b/>
      <w:bCs/>
      <w:color w:val="000000"/>
      <w:sz w:val="20"/>
      <w:szCs w:val="17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center"/>
    </w:pPr>
    <w:rPr>
      <w:rFonts w:ascii="Tahoma" w:hAnsi="Tahoma" w:cs="Tahoma"/>
      <w:b/>
      <w:bCs/>
      <w:color w:val="000000"/>
      <w:sz w:val="20"/>
      <w:szCs w:val="17"/>
    </w:rPr>
  </w:style>
  <w:style w:type="paragraph" w:styleId="Tekstpodstawowywcity">
    <w:name w:val="Body Text Indent"/>
    <w:basedOn w:val="Normalny"/>
    <w:pPr>
      <w:ind w:left="360"/>
    </w:pPr>
    <w:rPr>
      <w:rFonts w:ascii="Tahoma" w:hAnsi="Tahoma" w:cs="Tahoma"/>
      <w:color w:val="6A6A6A"/>
      <w:sz w:val="14"/>
      <w:szCs w:val="17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412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5</cp:revision>
  <cp:lastPrinted>1899-12-31T23:00:00Z</cp:lastPrinted>
  <dcterms:created xsi:type="dcterms:W3CDTF">2024-02-15T12:10:00Z</dcterms:created>
  <dcterms:modified xsi:type="dcterms:W3CDTF">2025-05-13T11:15:00Z</dcterms:modified>
</cp:coreProperties>
</file>