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885B39" w14:textId="438768CD" w:rsidR="00380076" w:rsidRDefault="00BD7B01">
      <w:pPr>
        <w:rPr>
          <w:sz w:val="2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928038D" wp14:editId="37E411B0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065" cy="1176655"/>
                <wp:effectExtent l="12700" t="12700" r="6985" b="10795"/>
                <wp:wrapNone/>
                <wp:docPr id="2029035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0C0B" w14:textId="63BB278E" w:rsidR="00380076" w:rsidRDefault="00BD7B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C067C" wp14:editId="423E1BBE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80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0.95pt;height:92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" strokecolor="white" strokeweight=".5pt">
                <v:textbox inset="7.45pt,3.85pt,7.45pt,3.85pt">
                  <w:txbxContent>
                    <w:p w14:paraId="52860C0B" w14:textId="63BB278E" w:rsidR="00380076" w:rsidRDefault="00BD7B01">
                      <w:r>
                        <w:rPr>
                          <w:noProof/>
                        </w:rPr>
                        <w:drawing>
                          <wp:inline distT="0" distB="0" distL="0" distR="0" wp14:anchorId="40FC067C" wp14:editId="423E1BBE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F1D173B" wp14:editId="41B388ED">
                <wp:simplePos x="0" y="0"/>
                <wp:positionH relativeFrom="column">
                  <wp:posOffset>5142230</wp:posOffset>
                </wp:positionH>
                <wp:positionV relativeFrom="paragraph">
                  <wp:posOffset>-572770</wp:posOffset>
                </wp:positionV>
                <wp:extent cx="1143635" cy="1143635"/>
                <wp:effectExtent l="12700" t="12700" r="5715" b="5715"/>
                <wp:wrapNone/>
                <wp:docPr id="11001551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1A5C" w14:textId="77777777" w:rsidR="00380076" w:rsidRDefault="00380076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30691590" w14:textId="77777777" w:rsidR="00380076" w:rsidRDefault="001822C0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GN8</w:t>
                            </w:r>
                          </w:p>
                          <w:p w14:paraId="5283B1B3" w14:textId="6014D0AA" w:rsidR="00BC7F27" w:rsidRPr="00BC7F27" w:rsidRDefault="001822C0" w:rsidP="00BC7F2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8C2A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21F5D0B" w14:textId="77777777" w:rsidR="00380076" w:rsidRDefault="0038007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D17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45.1pt;width:90.05pt;height:90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" strokecolor="white" strokeweight=".5pt">
                <v:textbox inset=".25pt,3.85pt,.25pt,3.85pt">
                  <w:txbxContent>
                    <w:p w14:paraId="4E7D1A5C" w14:textId="77777777" w:rsidR="00380076" w:rsidRDefault="00380076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30691590" w14:textId="77777777" w:rsidR="00380076" w:rsidRDefault="001822C0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GN8</w:t>
                      </w:r>
                    </w:p>
                    <w:p w14:paraId="5283B1B3" w14:textId="6014D0AA" w:rsidR="00BC7F27" w:rsidRPr="00BC7F27" w:rsidRDefault="001822C0" w:rsidP="00BC7F27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8C2A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521F5D0B" w14:textId="77777777" w:rsidR="00380076" w:rsidRDefault="0038007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112406" wp14:editId="483CFC12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21019231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8C1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E9FE21C" wp14:editId="1D166D2F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8335" cy="915035"/>
                <wp:effectExtent l="12700" t="12700" r="5715" b="5715"/>
                <wp:wrapNone/>
                <wp:docPr id="19861834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FCE0" w14:textId="77777777" w:rsidR="00380076" w:rsidRDefault="00380076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7264E3A8" w14:textId="77777777" w:rsidR="00380076" w:rsidRDefault="00380076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16"/>
                              </w:rPr>
                            </w:pPr>
                          </w:p>
                          <w:p w14:paraId="237E8C69" w14:textId="1093E493" w:rsidR="00380076" w:rsidRDefault="00380076" w:rsidP="006E2964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 xml:space="preserve">Referat </w:t>
                            </w:r>
                            <w:r w:rsidR="005E3846" w:rsidRPr="005E3846"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FE2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1.05pt;height:72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" strokecolor="white" strokeweight=".5pt">
                <v:textbox inset="7.45pt,3.85pt,7.45pt,3.85pt">
                  <w:txbxContent>
                    <w:p w14:paraId="1A0FFCE0" w14:textId="77777777" w:rsidR="00380076" w:rsidRDefault="00380076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1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7264E3A8" w14:textId="77777777" w:rsidR="00380076" w:rsidRDefault="00380076">
                      <w:pPr>
                        <w:jc w:val="center"/>
                        <w:rPr>
                          <w:rFonts w:ascii="Bookman Old Style" w:hAnsi="Bookman Old Style" w:cs="Bookman Old Style"/>
                          <w:sz w:val="16"/>
                        </w:rPr>
                      </w:pPr>
                    </w:p>
                    <w:p w14:paraId="237E8C69" w14:textId="1093E493" w:rsidR="00380076" w:rsidRDefault="00380076" w:rsidP="006E2964">
                      <w:pPr>
                        <w:jc w:val="center"/>
                      </w:pPr>
                      <w:r>
                        <w:rPr>
                          <w:rFonts w:ascii="Bookman Old Style" w:hAnsi="Bookman Old Style" w:cs="Bookman Old Style"/>
                          <w:sz w:val="28"/>
                        </w:rPr>
                        <w:t xml:space="preserve">Referat </w:t>
                      </w:r>
                      <w:r w:rsidR="005E3846" w:rsidRPr="005E3846">
                        <w:rPr>
                          <w:rFonts w:ascii="Bookman Old Style" w:hAnsi="Bookman Old Style" w:cs="Bookman Old Style"/>
                          <w:sz w:val="28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</w:p>
    <w:p w14:paraId="01208F59" w14:textId="7763D5A9" w:rsidR="00380076" w:rsidRDefault="00BD7B01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6B1FD2D" wp14:editId="3B0CDC15">
                <wp:simplePos x="0" y="0"/>
                <wp:positionH relativeFrom="column">
                  <wp:posOffset>-115570</wp:posOffset>
                </wp:positionH>
                <wp:positionV relativeFrom="paragraph">
                  <wp:posOffset>708660</wp:posOffset>
                </wp:positionV>
                <wp:extent cx="6703695" cy="8801735"/>
                <wp:effectExtent l="12700" t="12700" r="8255" b="5715"/>
                <wp:wrapNone/>
                <wp:docPr id="1424451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695" cy="880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229F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7AE41A2E" w14:textId="08C5EAFF" w:rsidR="00380076" w:rsidRDefault="0038007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wniosek na o</w:t>
                            </w:r>
                            <w:r w:rsidR="001822C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bowiązującym formularzu (f – GN8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D7B01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1F918D61" wp14:editId="2556AA09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</w:t>
                            </w:r>
                            <w:r w:rsidR="00BD7B01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2DE97CE9" wp14:editId="2B53EB42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1BCD509F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</w:rPr>
                              <w:t>dzie załatwić?</w:t>
                            </w:r>
                          </w:p>
                          <w:p w14:paraId="2E9AAB9F" w14:textId="77777777" w:rsidR="00380076" w:rsidRDefault="0038007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E43BE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7EB6ADA7" w14:textId="0C227A3B" w:rsidR="00380076" w:rsidRDefault="0038007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8C2A46" w:rsidRPr="008C2A4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4130D707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09B60F06" w14:textId="77777777" w:rsidR="00380076" w:rsidRDefault="0038007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Do 7 dni.</w:t>
                            </w:r>
                          </w:p>
                          <w:p w14:paraId="286B06BD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2CEE44EC" w14:textId="77777777" w:rsidR="00380076" w:rsidRDefault="0038007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4BD6D76B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ryb odwoławczy</w:t>
                            </w:r>
                          </w:p>
                          <w:p w14:paraId="0C12FADE" w14:textId="77777777" w:rsidR="00380076" w:rsidRDefault="0038007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4F2EC5B4" w14:textId="77777777" w:rsidR="00380076" w:rsidRDefault="00380076">
                            <w:pPr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  <w:tab/>
                            </w:r>
                          </w:p>
                          <w:p w14:paraId="506366ED" w14:textId="77777777" w:rsidR="00380076" w:rsidRDefault="00380076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odstawa prawna</w:t>
                            </w:r>
                          </w:p>
                          <w:p w14:paraId="10707874" w14:textId="5615EFF4" w:rsidR="00380076" w:rsidRDefault="0038007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Art. 217 §2 ustawy z dnia 14 czerwca 1960 r</w:t>
                            </w:r>
                            <w:r w:rsidR="00BD7B0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Kodeks postępowania administracyjnego (</w:t>
                            </w:r>
                            <w:r w:rsidR="00BC7F27" w:rsidRPr="00BC7F2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2024 r. poz. 572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45C9B243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5C8900D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A4B2926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0767C43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C89C792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CB9EC7A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3B1E640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ADB0E9A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0CBEC41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0A33704E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2680905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C2EF6DC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0C11B14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B38C135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B58DA27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AB60A72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4BB900E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A923E5A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076EF7AA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71FD6A0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B7995DD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276FBAD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9A2051F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7AB580B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435D7969" w14:textId="77777777" w:rsidR="00BB7113" w:rsidRDefault="00BB7113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4077BB2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E21519A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3E7FC3C" w14:textId="77777777" w:rsidR="008C2A46" w:rsidRDefault="008C2A4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77D54ED" w14:textId="77777777" w:rsidR="008C2A46" w:rsidRDefault="008C2A4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F445730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BD1A8E6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5495EEF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ACBFFCC" w14:textId="77777777" w:rsidR="00380076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F20EA16" w14:textId="77777777" w:rsidR="00380076" w:rsidRPr="00BB7113" w:rsidRDefault="00380076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BB7113">
                                <w:rPr>
                                  <w:rStyle w:val="Hipercze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http://www.bip.drezdenko.pl/</w:t>
                              </w:r>
                            </w:hyperlink>
                          </w:p>
                          <w:p w14:paraId="4CC11194" w14:textId="77777777" w:rsidR="00380076" w:rsidRPr="00BB7113" w:rsidRDefault="00380076">
                            <w:pPr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5CC2E76" w14:textId="77777777" w:rsidR="00380076" w:rsidRPr="00BB7113" w:rsidRDefault="00380076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1FD2D" id="Text Box 6" o:spid="_x0000_s1029" type="#_x0000_t202" style="position:absolute;margin-left:-9.1pt;margin-top:55.8pt;width:527.85pt;height:693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" strokecolor="white" strokeweight=".5pt">
                <v:textbox inset="7.45pt,3.85pt,7.45pt,3.85pt">
                  <w:txbxContent>
                    <w:p w14:paraId="6CD3229F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7AE41A2E" w14:textId="08C5EAFF" w:rsidR="00380076" w:rsidRDefault="0038007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wniosek na o</w:t>
                      </w:r>
                      <w:r w:rsidR="001822C0">
                        <w:rPr>
                          <w:rFonts w:ascii="Tahoma" w:hAnsi="Tahoma" w:cs="Tahoma"/>
                          <w:sz w:val="17"/>
                          <w:szCs w:val="17"/>
                        </w:rPr>
                        <w:t>bowiązującym formularzu (f – GN8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BD7B01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1F918D61" wp14:editId="2556AA09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</w:t>
                      </w:r>
                      <w:r w:rsidR="00BD7B01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2DE97CE9" wp14:editId="2B53EB42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).</w:t>
                      </w:r>
                    </w:p>
                    <w:p w14:paraId="1BCD509F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G</w:t>
                      </w:r>
                      <w:r>
                        <w:rPr>
                          <w:sz w:val="28"/>
                        </w:rPr>
                        <w:t>dzie załatwić?</w:t>
                      </w:r>
                    </w:p>
                    <w:p w14:paraId="2E9AAB9F" w14:textId="77777777" w:rsidR="00380076" w:rsidRDefault="0038007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E43BEA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7EB6ADA7" w14:textId="0C227A3B" w:rsidR="00380076" w:rsidRDefault="0038007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8C2A46" w:rsidRPr="008C2A46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4130D707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sz w:val="28"/>
                          <w:szCs w:val="22"/>
                        </w:rPr>
                        <w:t>ermin realizacji</w:t>
                      </w:r>
                    </w:p>
                    <w:p w14:paraId="09B60F06" w14:textId="77777777" w:rsidR="00380076" w:rsidRDefault="0038007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Do 7 dni.</w:t>
                      </w:r>
                    </w:p>
                    <w:p w14:paraId="286B06BD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2CEE44EC" w14:textId="77777777" w:rsidR="00380076" w:rsidRDefault="0038007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4BD6D76B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ryb odwoławczy</w:t>
                      </w:r>
                    </w:p>
                    <w:p w14:paraId="0C12FADE" w14:textId="77777777" w:rsidR="00380076" w:rsidRDefault="0038007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przysługuje.</w:t>
                      </w:r>
                    </w:p>
                    <w:p w14:paraId="4F2EC5B4" w14:textId="77777777" w:rsidR="00380076" w:rsidRDefault="00380076">
                      <w:pPr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  <w:tab/>
                      </w:r>
                    </w:p>
                    <w:p w14:paraId="506366ED" w14:textId="77777777" w:rsidR="00380076" w:rsidRDefault="00380076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odstawa prawna</w:t>
                      </w:r>
                    </w:p>
                    <w:p w14:paraId="10707874" w14:textId="5615EFF4" w:rsidR="00380076" w:rsidRDefault="0038007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Art. 217 §2 ustawy z dnia 14 czerwca 1960 r</w:t>
                      </w:r>
                      <w:r w:rsidR="00BD7B0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Kodeks postępowania administracyjnego (</w:t>
                      </w:r>
                      <w:proofErr w:type="spellStart"/>
                      <w:r w:rsidR="00BC7F27" w:rsidRPr="00BC7F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BC7F27" w:rsidRPr="00BC7F2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Dz.U. z 2024 r. poz. 572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45C9B243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5C8900D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A4B2926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0767C43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C89C792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CB9EC7A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3B1E640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ADB0E9A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0CBEC41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0A33704E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2680905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C2EF6DC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0C11B14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B38C135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B58DA27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AB60A72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4BB900E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A923E5A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076EF7AA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71FD6A0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B7995DD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276FBAD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9A2051F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7AB580B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435D7969" w14:textId="77777777" w:rsidR="00BB7113" w:rsidRDefault="00BB7113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4077BB2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E21519A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3E7FC3C" w14:textId="77777777" w:rsidR="008C2A46" w:rsidRDefault="008C2A4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77D54ED" w14:textId="77777777" w:rsidR="008C2A46" w:rsidRDefault="008C2A4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F445730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BD1A8E6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5495EEF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ACBFFCC" w14:textId="77777777" w:rsidR="00380076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F20EA16" w14:textId="77777777" w:rsidR="00380076" w:rsidRPr="00BB7113" w:rsidRDefault="00380076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  <w:hyperlink r:id="rId12" w:history="1">
                        <w:r w:rsidRPr="00BB7113">
                          <w:rPr>
                            <w:rStyle w:val="Hipercze"/>
                            <w:rFonts w:ascii="Tahoma" w:hAnsi="Tahoma" w:cs="Tahoma"/>
                            <w:sz w:val="20"/>
                            <w:szCs w:val="20"/>
                          </w:rPr>
                          <w:t>http://www.bip.drezdenko.pl/</w:t>
                        </w:r>
                      </w:hyperlink>
                    </w:p>
                    <w:p w14:paraId="4CC11194" w14:textId="77777777" w:rsidR="00380076" w:rsidRPr="00BB7113" w:rsidRDefault="00380076">
                      <w:pPr>
                        <w:ind w:left="360"/>
                        <w:jc w:val="both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14:paraId="25CC2E76" w14:textId="77777777" w:rsidR="00380076" w:rsidRPr="00BB7113" w:rsidRDefault="00380076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54A793F" wp14:editId="3118C9B8">
                <wp:simplePos x="0" y="0"/>
                <wp:positionH relativeFrom="column">
                  <wp:posOffset>90805</wp:posOffset>
                </wp:positionH>
                <wp:positionV relativeFrom="paragraph">
                  <wp:posOffset>249555</wp:posOffset>
                </wp:positionV>
                <wp:extent cx="5168265" cy="497840"/>
                <wp:effectExtent l="9525" t="10795" r="13335" b="15240"/>
                <wp:wrapNone/>
                <wp:docPr id="11352162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5E8A" w14:textId="77777777" w:rsidR="00380076" w:rsidRDefault="00380076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 xml:space="preserve">Wydanie zaświadczenia o posiadaniu gospodarstwa rolnego w latach </w:t>
                            </w:r>
                          </w:p>
                          <w:p w14:paraId="2D92AA01" w14:textId="77777777" w:rsidR="00380076" w:rsidRDefault="00380076">
                            <w:pPr>
                              <w:pStyle w:val="Nagwek2"/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 xml:space="preserve">od 1945 do 1977 do ZUS i KRUS 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793F" id="Text Box 7" o:spid="_x0000_s1030" type="#_x0000_t202" style="position:absolute;margin-left:7.15pt;margin-top:19.65pt;width:406.95pt;height:39.2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" strokecolor="white" strokeweight="1pt">
                <v:textbox inset="7.7pt,4.1pt,7.7pt,4.1pt">
                  <w:txbxContent>
                    <w:p w14:paraId="3A175E8A" w14:textId="77777777" w:rsidR="00380076" w:rsidRDefault="00380076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color w:val="auto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 xml:space="preserve">Wydanie zaświadczenia o posiadaniu gospodarstwa rolnego w latach </w:t>
                      </w:r>
                    </w:p>
                    <w:p w14:paraId="2D92AA01" w14:textId="77777777" w:rsidR="00380076" w:rsidRDefault="00380076">
                      <w:pPr>
                        <w:pStyle w:val="Nagwek2"/>
                        <w:tabs>
                          <w:tab w:val="left" w:pos="0"/>
                        </w:tabs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 xml:space="preserve">od 1945 do 1977 do ZUS i KRUS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A2DD1" wp14:editId="309ACF2B">
                <wp:simplePos x="0" y="0"/>
                <wp:positionH relativeFrom="column">
                  <wp:posOffset>-228600</wp:posOffset>
                </wp:positionH>
                <wp:positionV relativeFrom="paragraph">
                  <wp:posOffset>8596630</wp:posOffset>
                </wp:positionV>
                <wp:extent cx="6400800" cy="0"/>
                <wp:effectExtent l="23495" t="23495" r="14605" b="14605"/>
                <wp:wrapNone/>
                <wp:docPr id="136138950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820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76.9pt" to="486pt,6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" strokeweight=".79mm">
                <v:stroke joinstyle="miter" endcap="square"/>
              </v:line>
            </w:pict>
          </mc:Fallback>
        </mc:AlternateContent>
      </w:r>
    </w:p>
    <w:sectPr w:rsidR="0038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6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16"/>
        <w:szCs w:val="17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17"/>
        <w:szCs w:val="22"/>
      </w:rPr>
    </w:lvl>
  </w:abstractNum>
  <w:num w:numId="1" w16cid:durableId="1651404912">
    <w:abstractNumId w:val="0"/>
  </w:num>
  <w:num w:numId="2" w16cid:durableId="1282415264">
    <w:abstractNumId w:val="1"/>
  </w:num>
  <w:num w:numId="3" w16cid:durableId="333723403">
    <w:abstractNumId w:val="2"/>
  </w:num>
  <w:num w:numId="4" w16cid:durableId="1596742684">
    <w:abstractNumId w:val="3"/>
  </w:num>
  <w:num w:numId="5" w16cid:durableId="184478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37"/>
    <w:rsid w:val="0013512A"/>
    <w:rsid w:val="001567A2"/>
    <w:rsid w:val="001822C0"/>
    <w:rsid w:val="002313C6"/>
    <w:rsid w:val="00256CEF"/>
    <w:rsid w:val="00380076"/>
    <w:rsid w:val="00431627"/>
    <w:rsid w:val="005E3846"/>
    <w:rsid w:val="006D60E1"/>
    <w:rsid w:val="006E2964"/>
    <w:rsid w:val="008C2A46"/>
    <w:rsid w:val="00A21676"/>
    <w:rsid w:val="00AF46D4"/>
    <w:rsid w:val="00BB7113"/>
    <w:rsid w:val="00BC7F27"/>
    <w:rsid w:val="00BD7B01"/>
    <w:rsid w:val="00C76120"/>
    <w:rsid w:val="00CB1F37"/>
    <w:rsid w:val="00DC190E"/>
    <w:rsid w:val="00E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6EF6E"/>
  <w15:chartTrackingRefBased/>
  <w15:docId w15:val="{442A2A32-AE12-4D7B-8B48-5392CED6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  <w:sz w:val="16"/>
      <w:szCs w:val="17"/>
    </w:rPr>
  </w:style>
  <w:style w:type="character" w:customStyle="1" w:styleId="WW8Num4z0">
    <w:name w:val="WW8Num4z0"/>
    <w:rPr>
      <w:rFonts w:ascii="Wingdings" w:hAnsi="Wingdings" w:cs="Wingdings"/>
      <w:sz w:val="17"/>
      <w:szCs w:val="22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Times New Roman" w:eastAsia="Times New Roman" w:hAnsi="Times New Roman" w:cs="Times New Roman"/>
      <w:color w:val="auto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  <w:sz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5</cp:revision>
  <cp:lastPrinted>2007-12-12T09:48:00Z</cp:lastPrinted>
  <dcterms:created xsi:type="dcterms:W3CDTF">2024-02-15T11:41:00Z</dcterms:created>
  <dcterms:modified xsi:type="dcterms:W3CDTF">2025-05-13T11:14:00Z</dcterms:modified>
</cp:coreProperties>
</file>